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D4E" w:rsidRDefault="00602D4E" w:rsidP="00602D4E">
      <w:pPr>
        <w:pStyle w:val="ac"/>
        <w:jc w:val="center"/>
        <w:rPr>
          <w:rFonts w:ascii="Times New Roman" w:hAnsi="Times New Roman"/>
          <w:sz w:val="28"/>
          <w:szCs w:val="28"/>
        </w:rPr>
      </w:pPr>
      <w:r w:rsidRPr="00602D4E">
        <w:rPr>
          <w:rFonts w:ascii="Times New Roman" w:hAnsi="Times New Roman"/>
          <w:sz w:val="28"/>
          <w:szCs w:val="28"/>
        </w:rPr>
        <w:t xml:space="preserve">АДМИНИСТРАЦИЯ </w:t>
      </w:r>
    </w:p>
    <w:p w:rsidR="00602D4E" w:rsidRPr="00602D4E" w:rsidRDefault="00602D4E" w:rsidP="00602D4E">
      <w:pPr>
        <w:pStyle w:val="ac"/>
        <w:jc w:val="center"/>
        <w:rPr>
          <w:rFonts w:ascii="Times New Roman" w:hAnsi="Times New Roman"/>
          <w:sz w:val="28"/>
          <w:szCs w:val="28"/>
        </w:rPr>
      </w:pPr>
      <w:r w:rsidRPr="00602D4E">
        <w:rPr>
          <w:rFonts w:ascii="Times New Roman" w:hAnsi="Times New Roman"/>
          <w:sz w:val="28"/>
          <w:szCs w:val="28"/>
        </w:rPr>
        <w:t>ПОПОВО-ЛЕЖАЧАНСКОГО СЕЛЬСОВЕТА</w:t>
      </w:r>
    </w:p>
    <w:p w:rsidR="00602D4E" w:rsidRPr="00602D4E" w:rsidRDefault="00602D4E" w:rsidP="00602D4E">
      <w:pPr>
        <w:pStyle w:val="ac"/>
        <w:jc w:val="center"/>
        <w:rPr>
          <w:rFonts w:ascii="Times New Roman" w:hAnsi="Times New Roman"/>
          <w:sz w:val="28"/>
          <w:szCs w:val="28"/>
        </w:rPr>
      </w:pPr>
      <w:r w:rsidRPr="00602D4E">
        <w:rPr>
          <w:rFonts w:ascii="Times New Roman" w:hAnsi="Times New Roman"/>
          <w:sz w:val="28"/>
          <w:szCs w:val="28"/>
        </w:rPr>
        <w:t>ГЛУШКОВСКОГО РАЙОНА КУРСКОЙ ОБЛАСТИ</w:t>
      </w:r>
    </w:p>
    <w:p w:rsidR="00602D4E" w:rsidRPr="00602D4E" w:rsidRDefault="00602D4E" w:rsidP="00602D4E">
      <w:pPr>
        <w:pStyle w:val="ac"/>
        <w:jc w:val="both"/>
        <w:rPr>
          <w:rFonts w:ascii="Times New Roman" w:hAnsi="Times New Roman"/>
          <w:sz w:val="28"/>
          <w:szCs w:val="28"/>
        </w:rPr>
      </w:pPr>
    </w:p>
    <w:p w:rsidR="00602D4E" w:rsidRPr="00602D4E" w:rsidRDefault="00602D4E" w:rsidP="00602D4E">
      <w:pPr>
        <w:pStyle w:val="ac"/>
        <w:jc w:val="center"/>
        <w:rPr>
          <w:rFonts w:ascii="Times New Roman" w:hAnsi="Times New Roman"/>
          <w:sz w:val="28"/>
          <w:szCs w:val="28"/>
        </w:rPr>
      </w:pPr>
      <w:r w:rsidRPr="00602D4E">
        <w:rPr>
          <w:rFonts w:ascii="Times New Roman" w:hAnsi="Times New Roman"/>
          <w:sz w:val="28"/>
          <w:szCs w:val="28"/>
        </w:rPr>
        <w:t>П О С Т А Н О В Л Е Н И Е</w:t>
      </w:r>
    </w:p>
    <w:p w:rsidR="00602D4E" w:rsidRPr="00602D4E" w:rsidRDefault="00602D4E" w:rsidP="00602D4E">
      <w:pPr>
        <w:pStyle w:val="ac"/>
        <w:jc w:val="center"/>
        <w:rPr>
          <w:rFonts w:ascii="Times New Roman" w:hAnsi="Times New Roman"/>
          <w:sz w:val="28"/>
          <w:szCs w:val="28"/>
        </w:rPr>
      </w:pPr>
    </w:p>
    <w:p w:rsidR="00602D4E" w:rsidRPr="00602D4E" w:rsidRDefault="00602D4E" w:rsidP="00602D4E">
      <w:pPr>
        <w:pStyle w:val="ac"/>
        <w:jc w:val="center"/>
        <w:rPr>
          <w:rFonts w:ascii="Times New Roman" w:hAnsi="Times New Roman"/>
          <w:sz w:val="28"/>
          <w:szCs w:val="28"/>
        </w:rPr>
      </w:pPr>
      <w:r>
        <w:rPr>
          <w:rFonts w:ascii="Times New Roman" w:hAnsi="Times New Roman"/>
          <w:sz w:val="28"/>
          <w:szCs w:val="28"/>
          <w:u w:val="single"/>
        </w:rPr>
        <w:t>от30 июля 2014 года № 33</w:t>
      </w:r>
    </w:p>
    <w:p w:rsidR="00602D4E" w:rsidRPr="00602D4E" w:rsidRDefault="00602D4E" w:rsidP="00602D4E">
      <w:pPr>
        <w:pStyle w:val="ac"/>
        <w:jc w:val="both"/>
        <w:rPr>
          <w:rFonts w:ascii="Times New Roman" w:hAnsi="Times New Roman"/>
          <w:sz w:val="28"/>
          <w:szCs w:val="28"/>
        </w:rPr>
      </w:pPr>
      <w:r w:rsidRPr="00602D4E">
        <w:rPr>
          <w:rFonts w:ascii="Times New Roman" w:hAnsi="Times New Roman"/>
          <w:sz w:val="28"/>
          <w:szCs w:val="28"/>
        </w:rPr>
        <w:t xml:space="preserve"> </w:t>
      </w:r>
    </w:p>
    <w:p w:rsidR="00602D4E" w:rsidRPr="00602D4E" w:rsidRDefault="00602D4E" w:rsidP="00602D4E">
      <w:pPr>
        <w:pStyle w:val="ac"/>
        <w:jc w:val="both"/>
        <w:rPr>
          <w:rFonts w:ascii="Times New Roman" w:hAnsi="Times New Roman"/>
          <w:sz w:val="28"/>
          <w:szCs w:val="28"/>
        </w:rPr>
      </w:pPr>
    </w:p>
    <w:p w:rsidR="00602D4E" w:rsidRPr="00602D4E" w:rsidRDefault="00602D4E" w:rsidP="00602D4E">
      <w:pPr>
        <w:pStyle w:val="ac"/>
        <w:rPr>
          <w:rFonts w:ascii="Times New Roman" w:hAnsi="Times New Roman"/>
          <w:sz w:val="28"/>
          <w:szCs w:val="28"/>
        </w:rPr>
      </w:pPr>
      <w:r w:rsidRPr="00602D4E">
        <w:rPr>
          <w:rFonts w:ascii="Times New Roman" w:hAnsi="Times New Roman"/>
          <w:sz w:val="28"/>
          <w:szCs w:val="28"/>
        </w:rPr>
        <w:t>Об утверждении административного</w:t>
      </w:r>
    </w:p>
    <w:p w:rsidR="00602D4E" w:rsidRPr="00602D4E" w:rsidRDefault="00602D4E" w:rsidP="00602D4E">
      <w:pPr>
        <w:pStyle w:val="ac"/>
        <w:rPr>
          <w:rFonts w:ascii="Times New Roman" w:hAnsi="Times New Roman"/>
          <w:sz w:val="28"/>
          <w:szCs w:val="28"/>
        </w:rPr>
      </w:pPr>
      <w:r w:rsidRPr="00602D4E">
        <w:rPr>
          <w:rFonts w:ascii="Times New Roman" w:hAnsi="Times New Roman"/>
          <w:sz w:val="28"/>
          <w:szCs w:val="28"/>
        </w:rPr>
        <w:t xml:space="preserve">регламента по предоставлению </w:t>
      </w:r>
    </w:p>
    <w:p w:rsidR="00602D4E" w:rsidRDefault="00602D4E" w:rsidP="00602D4E">
      <w:pPr>
        <w:pStyle w:val="ac"/>
        <w:rPr>
          <w:rFonts w:ascii="Times New Roman" w:hAnsi="Times New Roman"/>
          <w:sz w:val="28"/>
          <w:szCs w:val="28"/>
        </w:rPr>
      </w:pPr>
      <w:r w:rsidRPr="00602D4E">
        <w:rPr>
          <w:rFonts w:ascii="Times New Roman" w:hAnsi="Times New Roman"/>
          <w:sz w:val="28"/>
          <w:szCs w:val="28"/>
        </w:rPr>
        <w:t xml:space="preserve">муниципальной  услуги  «Прием заявлений, документов, </w:t>
      </w:r>
    </w:p>
    <w:p w:rsidR="00602D4E" w:rsidRDefault="00602D4E" w:rsidP="00602D4E">
      <w:pPr>
        <w:pStyle w:val="ac"/>
        <w:rPr>
          <w:rFonts w:ascii="Times New Roman" w:hAnsi="Times New Roman"/>
          <w:sz w:val="28"/>
          <w:szCs w:val="28"/>
        </w:rPr>
      </w:pPr>
      <w:r w:rsidRPr="00602D4E">
        <w:rPr>
          <w:rFonts w:ascii="Times New Roman" w:hAnsi="Times New Roman"/>
          <w:sz w:val="28"/>
          <w:szCs w:val="28"/>
        </w:rPr>
        <w:t>а также постановка граждан на учет в качестве</w:t>
      </w:r>
    </w:p>
    <w:p w:rsidR="00602D4E" w:rsidRPr="00602D4E" w:rsidRDefault="00602D4E" w:rsidP="00602D4E">
      <w:pPr>
        <w:pStyle w:val="ac"/>
        <w:rPr>
          <w:rFonts w:ascii="Times New Roman" w:hAnsi="Times New Roman"/>
          <w:sz w:val="28"/>
          <w:szCs w:val="28"/>
        </w:rPr>
      </w:pPr>
      <w:r w:rsidRPr="00602D4E">
        <w:rPr>
          <w:rFonts w:ascii="Times New Roman" w:hAnsi="Times New Roman"/>
          <w:sz w:val="28"/>
          <w:szCs w:val="28"/>
        </w:rPr>
        <w:t xml:space="preserve"> нуждающихся в жилых помещениях»</w:t>
      </w:r>
    </w:p>
    <w:p w:rsidR="00602D4E" w:rsidRPr="00602D4E" w:rsidRDefault="00602D4E" w:rsidP="00602D4E">
      <w:pPr>
        <w:pStyle w:val="ac"/>
        <w:jc w:val="both"/>
        <w:rPr>
          <w:rFonts w:ascii="Times New Roman" w:hAnsi="Times New Roman"/>
          <w:sz w:val="28"/>
          <w:szCs w:val="28"/>
        </w:rPr>
      </w:pPr>
    </w:p>
    <w:p w:rsidR="00602D4E" w:rsidRPr="00602D4E" w:rsidRDefault="00602D4E" w:rsidP="00602D4E">
      <w:pPr>
        <w:pStyle w:val="ac"/>
        <w:jc w:val="both"/>
        <w:rPr>
          <w:rFonts w:ascii="Times New Roman" w:hAnsi="Times New Roman"/>
          <w:sz w:val="28"/>
          <w:szCs w:val="28"/>
        </w:rPr>
      </w:pPr>
      <w:r>
        <w:rPr>
          <w:rFonts w:ascii="Times New Roman" w:hAnsi="Times New Roman"/>
          <w:sz w:val="28"/>
          <w:szCs w:val="28"/>
        </w:rPr>
        <w:t xml:space="preserve">          </w:t>
      </w:r>
      <w:r w:rsidRPr="00602D4E">
        <w:rPr>
          <w:rFonts w:ascii="Times New Roman" w:hAnsi="Times New Roman"/>
          <w:sz w:val="28"/>
          <w:szCs w:val="28"/>
        </w:rPr>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Глушковского района Курской области от</w:t>
      </w:r>
      <w:r>
        <w:rPr>
          <w:rFonts w:ascii="Times New Roman" w:hAnsi="Times New Roman"/>
          <w:sz w:val="28"/>
          <w:szCs w:val="28"/>
        </w:rPr>
        <w:t xml:space="preserve"> 12</w:t>
      </w:r>
      <w:r w:rsidRPr="00602D4E">
        <w:rPr>
          <w:rFonts w:ascii="Times New Roman" w:hAnsi="Times New Roman"/>
          <w:sz w:val="28"/>
          <w:szCs w:val="28"/>
        </w:rPr>
        <w:t xml:space="preserve">.04.2012г. № </w:t>
      </w:r>
      <w:r>
        <w:rPr>
          <w:rFonts w:ascii="Times New Roman" w:hAnsi="Times New Roman"/>
          <w:sz w:val="28"/>
          <w:szCs w:val="28"/>
        </w:rPr>
        <w:t>10</w:t>
      </w:r>
      <w:r w:rsidRPr="00602D4E">
        <w:rPr>
          <w:rFonts w:ascii="Times New Roman" w:hAnsi="Times New Roman"/>
          <w:sz w:val="28"/>
          <w:szCs w:val="28"/>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Попово-Лежачанского сельсовета Глушковского района ПОСТАНОВЛЯЕТ:</w:t>
      </w:r>
    </w:p>
    <w:p w:rsidR="00602D4E" w:rsidRPr="00602D4E" w:rsidRDefault="00602D4E" w:rsidP="00602D4E">
      <w:pPr>
        <w:pStyle w:val="ac"/>
        <w:jc w:val="both"/>
        <w:rPr>
          <w:rFonts w:ascii="Times New Roman" w:hAnsi="Times New Roman"/>
          <w:sz w:val="28"/>
          <w:szCs w:val="28"/>
        </w:rPr>
      </w:pPr>
    </w:p>
    <w:p w:rsidR="00602D4E" w:rsidRPr="00602D4E" w:rsidRDefault="00602D4E" w:rsidP="00602D4E">
      <w:pPr>
        <w:pStyle w:val="ac"/>
        <w:jc w:val="both"/>
        <w:rPr>
          <w:rFonts w:ascii="Times New Roman" w:hAnsi="Times New Roman"/>
          <w:sz w:val="28"/>
          <w:szCs w:val="28"/>
        </w:rPr>
      </w:pPr>
      <w:r w:rsidRPr="00602D4E">
        <w:rPr>
          <w:rFonts w:ascii="Times New Roman" w:hAnsi="Times New Roman"/>
          <w:sz w:val="28"/>
          <w:szCs w:val="28"/>
        </w:rPr>
        <w:t xml:space="preserve">     1. Утвердить прилагаемый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  .</w:t>
      </w:r>
    </w:p>
    <w:p w:rsidR="00602D4E" w:rsidRPr="00602D4E" w:rsidRDefault="00602D4E" w:rsidP="00602D4E">
      <w:pPr>
        <w:pStyle w:val="ac"/>
        <w:jc w:val="both"/>
        <w:rPr>
          <w:rFonts w:ascii="Times New Roman" w:hAnsi="Times New Roman"/>
          <w:sz w:val="28"/>
          <w:szCs w:val="28"/>
        </w:rPr>
      </w:pPr>
    </w:p>
    <w:p w:rsidR="00602D4E" w:rsidRPr="00602D4E" w:rsidRDefault="00602D4E" w:rsidP="00602D4E">
      <w:pPr>
        <w:pStyle w:val="ac"/>
        <w:jc w:val="both"/>
        <w:rPr>
          <w:rFonts w:ascii="Times New Roman" w:hAnsi="Times New Roman"/>
          <w:sz w:val="28"/>
          <w:szCs w:val="28"/>
        </w:rPr>
      </w:pPr>
      <w:r w:rsidRPr="00602D4E">
        <w:rPr>
          <w:rFonts w:ascii="Times New Roman" w:hAnsi="Times New Roman"/>
          <w:sz w:val="28"/>
          <w:szCs w:val="28"/>
        </w:rPr>
        <w:t xml:space="preserve">2. Заместителю главы </w:t>
      </w:r>
      <w:r>
        <w:rPr>
          <w:rFonts w:ascii="Times New Roman" w:hAnsi="Times New Roman"/>
          <w:sz w:val="28"/>
          <w:szCs w:val="28"/>
        </w:rPr>
        <w:t xml:space="preserve">Попово – Лежачанского сельсовета </w:t>
      </w:r>
      <w:r w:rsidRPr="00602D4E">
        <w:rPr>
          <w:rFonts w:ascii="Times New Roman" w:hAnsi="Times New Roman"/>
          <w:sz w:val="28"/>
          <w:szCs w:val="28"/>
        </w:rPr>
        <w:t xml:space="preserve"> (</w:t>
      </w:r>
      <w:r>
        <w:rPr>
          <w:rFonts w:ascii="Times New Roman" w:hAnsi="Times New Roman"/>
          <w:sz w:val="28"/>
          <w:szCs w:val="28"/>
        </w:rPr>
        <w:t>Галиченко Я.В.</w:t>
      </w:r>
      <w:r w:rsidRPr="00602D4E">
        <w:rPr>
          <w:rFonts w:ascii="Times New Roman" w:hAnsi="Times New Roman"/>
          <w:sz w:val="28"/>
          <w:szCs w:val="28"/>
        </w:rPr>
        <w:t>):</w:t>
      </w:r>
    </w:p>
    <w:p w:rsidR="00602D4E" w:rsidRPr="00602D4E" w:rsidRDefault="00602D4E" w:rsidP="00602D4E">
      <w:pPr>
        <w:pStyle w:val="ac"/>
        <w:jc w:val="both"/>
        <w:rPr>
          <w:rFonts w:ascii="Times New Roman" w:hAnsi="Times New Roman"/>
          <w:sz w:val="28"/>
          <w:szCs w:val="28"/>
        </w:rPr>
      </w:pPr>
      <w:r w:rsidRPr="00602D4E">
        <w:rPr>
          <w:rFonts w:ascii="Times New Roman" w:hAnsi="Times New Roman"/>
          <w:sz w:val="28"/>
          <w:szCs w:val="28"/>
        </w:rPr>
        <w:t>- принять вышеуказанный регламент к руководству и исполнению;</w:t>
      </w:r>
    </w:p>
    <w:p w:rsidR="00602D4E" w:rsidRPr="00602D4E" w:rsidRDefault="00602D4E" w:rsidP="00602D4E">
      <w:pPr>
        <w:pStyle w:val="ac"/>
        <w:jc w:val="both"/>
        <w:rPr>
          <w:rFonts w:ascii="Times New Roman" w:hAnsi="Times New Roman"/>
          <w:sz w:val="28"/>
          <w:szCs w:val="28"/>
        </w:rPr>
      </w:pPr>
      <w:r w:rsidRPr="00602D4E">
        <w:rPr>
          <w:rFonts w:ascii="Times New Roman" w:hAnsi="Times New Roman"/>
          <w:sz w:val="28"/>
          <w:szCs w:val="28"/>
        </w:rPr>
        <w:t>- разместить вышеуказанный регламент на</w:t>
      </w:r>
      <w:r>
        <w:rPr>
          <w:rFonts w:ascii="Times New Roman" w:hAnsi="Times New Roman"/>
          <w:sz w:val="28"/>
          <w:szCs w:val="28"/>
        </w:rPr>
        <w:t xml:space="preserve"> информационных </w:t>
      </w:r>
      <w:r w:rsidRPr="00602D4E">
        <w:rPr>
          <w:rFonts w:ascii="Times New Roman" w:hAnsi="Times New Roman"/>
          <w:sz w:val="28"/>
          <w:szCs w:val="28"/>
        </w:rPr>
        <w:t xml:space="preserve"> стендах ;</w:t>
      </w:r>
    </w:p>
    <w:p w:rsidR="00602D4E" w:rsidRPr="00602D4E" w:rsidRDefault="00602D4E" w:rsidP="00602D4E">
      <w:pPr>
        <w:pStyle w:val="ac"/>
        <w:jc w:val="both"/>
        <w:rPr>
          <w:rFonts w:ascii="Times New Roman" w:hAnsi="Times New Roman"/>
          <w:sz w:val="28"/>
          <w:szCs w:val="28"/>
        </w:rPr>
      </w:pPr>
      <w:r w:rsidRPr="00602D4E">
        <w:rPr>
          <w:rFonts w:ascii="Times New Roman" w:hAnsi="Times New Roman"/>
          <w:sz w:val="28"/>
          <w:szCs w:val="28"/>
        </w:rPr>
        <w:t xml:space="preserve">- обеспечить размещение текста регламента на официальном сайте Администрации </w:t>
      </w:r>
      <w:r>
        <w:rPr>
          <w:rFonts w:ascii="Times New Roman" w:hAnsi="Times New Roman"/>
          <w:sz w:val="28"/>
          <w:szCs w:val="28"/>
        </w:rPr>
        <w:t xml:space="preserve">Попово-Лежачанского сельсовета </w:t>
      </w:r>
      <w:r w:rsidRPr="00602D4E">
        <w:rPr>
          <w:rFonts w:ascii="Times New Roman" w:hAnsi="Times New Roman"/>
          <w:sz w:val="28"/>
          <w:szCs w:val="28"/>
        </w:rPr>
        <w:t>Глушковского района Курской области.</w:t>
      </w:r>
    </w:p>
    <w:p w:rsidR="00602D4E" w:rsidRPr="00602D4E" w:rsidRDefault="00602D4E" w:rsidP="00602D4E">
      <w:pPr>
        <w:pStyle w:val="ac"/>
        <w:jc w:val="both"/>
        <w:rPr>
          <w:rFonts w:ascii="Times New Roman" w:hAnsi="Times New Roman"/>
          <w:sz w:val="28"/>
          <w:szCs w:val="28"/>
        </w:rPr>
      </w:pPr>
      <w:r w:rsidRPr="00602D4E">
        <w:rPr>
          <w:rFonts w:ascii="Times New Roman" w:hAnsi="Times New Roman"/>
          <w:sz w:val="28"/>
          <w:szCs w:val="28"/>
        </w:rPr>
        <w:t xml:space="preserve"> </w:t>
      </w:r>
    </w:p>
    <w:p w:rsidR="00602D4E" w:rsidRDefault="003D6B9B" w:rsidP="003D6B9B">
      <w:pPr>
        <w:pStyle w:val="ac"/>
        <w:ind w:left="-142" w:firstLine="142"/>
        <w:jc w:val="both"/>
        <w:rPr>
          <w:rFonts w:ascii="Times New Roman" w:hAnsi="Times New Roman"/>
          <w:sz w:val="28"/>
          <w:szCs w:val="28"/>
        </w:rPr>
      </w:pPr>
      <w:r>
        <w:rPr>
          <w:rFonts w:ascii="Times New Roman" w:hAnsi="Times New Roman"/>
          <w:sz w:val="28"/>
          <w:szCs w:val="28"/>
        </w:rPr>
        <w:t xml:space="preserve">   3</w:t>
      </w:r>
      <w:r w:rsidR="00602D4E" w:rsidRPr="00602D4E">
        <w:rPr>
          <w:rFonts w:ascii="Times New Roman" w:hAnsi="Times New Roman"/>
          <w:sz w:val="28"/>
          <w:szCs w:val="28"/>
        </w:rPr>
        <w:t>. Контроль за исполнением настоящего постановления оставляю за собой.</w:t>
      </w:r>
    </w:p>
    <w:p w:rsidR="003D6B9B" w:rsidRDefault="003D6B9B" w:rsidP="003D6B9B">
      <w:pPr>
        <w:pStyle w:val="ac"/>
        <w:ind w:left="-142" w:firstLine="142"/>
        <w:jc w:val="both"/>
        <w:rPr>
          <w:rFonts w:ascii="Times New Roman" w:hAnsi="Times New Roman"/>
          <w:sz w:val="28"/>
          <w:szCs w:val="28"/>
        </w:rPr>
      </w:pPr>
    </w:p>
    <w:p w:rsidR="003D6B9B" w:rsidRPr="00602D4E" w:rsidRDefault="003D6B9B" w:rsidP="003D6B9B">
      <w:pPr>
        <w:pStyle w:val="ac"/>
        <w:ind w:left="-142" w:firstLine="142"/>
        <w:jc w:val="both"/>
        <w:rPr>
          <w:rFonts w:ascii="Times New Roman" w:hAnsi="Times New Roman"/>
          <w:sz w:val="28"/>
          <w:szCs w:val="28"/>
        </w:rPr>
      </w:pPr>
      <w:r>
        <w:rPr>
          <w:rFonts w:ascii="Times New Roman" w:hAnsi="Times New Roman"/>
          <w:sz w:val="28"/>
          <w:szCs w:val="28"/>
        </w:rPr>
        <w:t xml:space="preserve">  4.Постан</w:t>
      </w:r>
      <w:r w:rsidR="004B1EC4">
        <w:rPr>
          <w:rFonts w:ascii="Times New Roman" w:hAnsi="Times New Roman"/>
          <w:sz w:val="28"/>
          <w:szCs w:val="28"/>
        </w:rPr>
        <w:t>о</w:t>
      </w:r>
      <w:bookmarkStart w:id="0" w:name="_GoBack"/>
      <w:bookmarkEnd w:id="0"/>
      <w:r>
        <w:rPr>
          <w:rFonts w:ascii="Times New Roman" w:hAnsi="Times New Roman"/>
          <w:sz w:val="28"/>
          <w:szCs w:val="28"/>
        </w:rPr>
        <w:t>вление вступает в силу со дня его  обнародования.</w:t>
      </w:r>
    </w:p>
    <w:p w:rsidR="00602D4E" w:rsidRPr="00602D4E" w:rsidRDefault="00602D4E" w:rsidP="00602D4E">
      <w:pPr>
        <w:pStyle w:val="ac"/>
        <w:jc w:val="both"/>
        <w:rPr>
          <w:rFonts w:ascii="Times New Roman" w:hAnsi="Times New Roman"/>
          <w:sz w:val="28"/>
          <w:szCs w:val="28"/>
        </w:rPr>
      </w:pPr>
    </w:p>
    <w:p w:rsidR="00602D4E" w:rsidRPr="00602D4E" w:rsidRDefault="00602D4E" w:rsidP="00602D4E">
      <w:pPr>
        <w:pStyle w:val="ac"/>
        <w:jc w:val="both"/>
        <w:rPr>
          <w:rFonts w:ascii="Times New Roman" w:hAnsi="Times New Roman"/>
          <w:sz w:val="28"/>
          <w:szCs w:val="28"/>
        </w:rPr>
      </w:pPr>
    </w:p>
    <w:p w:rsidR="00602D4E" w:rsidRPr="00602D4E" w:rsidRDefault="00602D4E" w:rsidP="00602D4E">
      <w:pPr>
        <w:pStyle w:val="ac"/>
        <w:jc w:val="both"/>
        <w:rPr>
          <w:rFonts w:ascii="Times New Roman" w:hAnsi="Times New Roman"/>
          <w:sz w:val="28"/>
          <w:szCs w:val="28"/>
        </w:rPr>
      </w:pPr>
    </w:p>
    <w:p w:rsidR="00602D4E" w:rsidRPr="00602D4E" w:rsidRDefault="00602D4E" w:rsidP="00602D4E">
      <w:pPr>
        <w:pStyle w:val="ac"/>
        <w:jc w:val="both"/>
        <w:rPr>
          <w:rFonts w:ascii="Times New Roman" w:hAnsi="Times New Roman"/>
          <w:sz w:val="28"/>
          <w:szCs w:val="28"/>
        </w:rPr>
      </w:pPr>
    </w:p>
    <w:p w:rsidR="00602D4E" w:rsidRPr="00602D4E" w:rsidRDefault="00602D4E" w:rsidP="00602D4E">
      <w:pPr>
        <w:pStyle w:val="ac"/>
        <w:jc w:val="both"/>
        <w:rPr>
          <w:rFonts w:ascii="Times New Roman" w:hAnsi="Times New Roman"/>
          <w:sz w:val="28"/>
          <w:szCs w:val="28"/>
        </w:rPr>
      </w:pPr>
      <w:r w:rsidRPr="00602D4E">
        <w:rPr>
          <w:rFonts w:ascii="Times New Roman" w:hAnsi="Times New Roman"/>
          <w:sz w:val="28"/>
          <w:szCs w:val="28"/>
        </w:rPr>
        <w:t>Глава Попово-Лежачанского сельсовета</w:t>
      </w:r>
    </w:p>
    <w:p w:rsidR="00602D4E" w:rsidRPr="00602D4E" w:rsidRDefault="00602D4E" w:rsidP="00602D4E">
      <w:pPr>
        <w:pStyle w:val="ac"/>
        <w:jc w:val="both"/>
        <w:rPr>
          <w:rFonts w:ascii="Times New Roman" w:hAnsi="Times New Roman"/>
          <w:sz w:val="28"/>
          <w:szCs w:val="28"/>
        </w:rPr>
      </w:pPr>
      <w:r w:rsidRPr="00602D4E">
        <w:rPr>
          <w:rFonts w:ascii="Times New Roman" w:hAnsi="Times New Roman"/>
          <w:sz w:val="28"/>
          <w:szCs w:val="28"/>
        </w:rPr>
        <w:t>Глушковского района                                                        С.В.Призенко</w:t>
      </w:r>
    </w:p>
    <w:p w:rsidR="00602D4E" w:rsidRPr="00A52E2A" w:rsidRDefault="00602D4E" w:rsidP="00602D4E">
      <w:pPr>
        <w:rPr>
          <w:sz w:val="24"/>
          <w:szCs w:val="24"/>
        </w:rPr>
      </w:pPr>
    </w:p>
    <w:p w:rsidR="00602D4E" w:rsidRDefault="00602D4E" w:rsidP="000F79E5">
      <w:pPr>
        <w:spacing w:after="0" w:line="100" w:lineRule="atLeast"/>
        <w:ind w:firstLine="567"/>
        <w:jc w:val="right"/>
        <w:rPr>
          <w:rFonts w:ascii="Times New Roman" w:hAnsi="Times New Roman"/>
          <w:b/>
          <w:sz w:val="28"/>
          <w:szCs w:val="28"/>
        </w:rPr>
      </w:pPr>
    </w:p>
    <w:p w:rsidR="000F79E5" w:rsidRPr="00446E48" w:rsidRDefault="000F79E5" w:rsidP="000F79E5">
      <w:pPr>
        <w:spacing w:after="0" w:line="100" w:lineRule="atLeast"/>
        <w:ind w:firstLine="567"/>
        <w:jc w:val="right"/>
        <w:rPr>
          <w:rFonts w:ascii="Times New Roman" w:hAnsi="Times New Roman"/>
          <w:b/>
          <w:sz w:val="28"/>
          <w:szCs w:val="28"/>
        </w:rPr>
      </w:pPr>
      <w:r w:rsidRPr="00446E48">
        <w:rPr>
          <w:rFonts w:ascii="Times New Roman" w:hAnsi="Times New Roman"/>
          <w:b/>
          <w:sz w:val="28"/>
          <w:szCs w:val="28"/>
        </w:rPr>
        <w:t>Утвержден:</w:t>
      </w:r>
    </w:p>
    <w:p w:rsidR="000F79E5" w:rsidRPr="00446E48" w:rsidRDefault="000F79E5" w:rsidP="000F79E5">
      <w:pPr>
        <w:spacing w:after="0" w:line="100" w:lineRule="atLeast"/>
        <w:ind w:firstLine="567"/>
        <w:jc w:val="right"/>
        <w:rPr>
          <w:rFonts w:ascii="Times New Roman" w:hAnsi="Times New Roman"/>
          <w:b/>
          <w:sz w:val="28"/>
          <w:szCs w:val="28"/>
        </w:rPr>
      </w:pPr>
      <w:r w:rsidRPr="00446E48">
        <w:rPr>
          <w:rFonts w:ascii="Times New Roman" w:hAnsi="Times New Roman"/>
          <w:b/>
          <w:sz w:val="28"/>
          <w:szCs w:val="28"/>
        </w:rPr>
        <w:t>Постановление  Администрации</w:t>
      </w:r>
    </w:p>
    <w:p w:rsidR="000F79E5" w:rsidRPr="00446E48" w:rsidRDefault="000F79E5" w:rsidP="000F79E5">
      <w:pPr>
        <w:spacing w:after="0" w:line="100" w:lineRule="atLeast"/>
        <w:ind w:firstLine="567"/>
        <w:jc w:val="right"/>
        <w:rPr>
          <w:rFonts w:ascii="Times New Roman" w:hAnsi="Times New Roman"/>
          <w:b/>
          <w:sz w:val="28"/>
          <w:szCs w:val="28"/>
        </w:rPr>
      </w:pPr>
      <w:r w:rsidRPr="00446E48">
        <w:rPr>
          <w:rFonts w:ascii="Times New Roman" w:hAnsi="Times New Roman"/>
          <w:b/>
          <w:sz w:val="28"/>
          <w:szCs w:val="28"/>
        </w:rPr>
        <w:t>Глушковского района  Курской области</w:t>
      </w:r>
    </w:p>
    <w:p w:rsidR="000F79E5" w:rsidRPr="00446E48" w:rsidRDefault="000F79E5" w:rsidP="000F79E5">
      <w:pPr>
        <w:spacing w:after="0" w:line="100" w:lineRule="atLeast"/>
        <w:ind w:firstLine="567"/>
        <w:jc w:val="right"/>
        <w:rPr>
          <w:rFonts w:ascii="Times New Roman" w:hAnsi="Times New Roman"/>
          <w:b/>
          <w:sz w:val="28"/>
          <w:szCs w:val="28"/>
        </w:rPr>
      </w:pPr>
      <w:r w:rsidRPr="00446E48">
        <w:rPr>
          <w:rFonts w:ascii="Times New Roman" w:hAnsi="Times New Roman"/>
          <w:b/>
          <w:sz w:val="28"/>
          <w:szCs w:val="28"/>
        </w:rPr>
        <w:t xml:space="preserve">От </w:t>
      </w:r>
      <w:r w:rsidR="00E51372">
        <w:rPr>
          <w:rFonts w:ascii="Times New Roman" w:hAnsi="Times New Roman"/>
          <w:b/>
          <w:sz w:val="28"/>
          <w:szCs w:val="28"/>
        </w:rPr>
        <w:t>30.07.2014</w:t>
      </w:r>
      <w:r w:rsidRPr="00446E48">
        <w:rPr>
          <w:rFonts w:ascii="Times New Roman" w:hAnsi="Times New Roman"/>
          <w:b/>
          <w:sz w:val="28"/>
          <w:szCs w:val="28"/>
        </w:rPr>
        <w:t xml:space="preserve"> </w:t>
      </w:r>
      <w:r w:rsidR="00AC0B6F" w:rsidRPr="00446E48">
        <w:rPr>
          <w:rFonts w:ascii="Times New Roman" w:hAnsi="Times New Roman"/>
          <w:b/>
          <w:sz w:val="28"/>
          <w:szCs w:val="28"/>
        </w:rPr>
        <w:t xml:space="preserve"> </w:t>
      </w:r>
      <w:r w:rsidRPr="00446E48">
        <w:rPr>
          <w:rFonts w:ascii="Times New Roman" w:hAnsi="Times New Roman"/>
          <w:b/>
          <w:sz w:val="28"/>
          <w:szCs w:val="28"/>
        </w:rPr>
        <w:t>года №</w:t>
      </w:r>
      <w:r w:rsidR="00E51372">
        <w:rPr>
          <w:rFonts w:ascii="Times New Roman" w:hAnsi="Times New Roman"/>
          <w:b/>
          <w:sz w:val="28"/>
          <w:szCs w:val="28"/>
        </w:rPr>
        <w:t xml:space="preserve"> 33</w:t>
      </w:r>
    </w:p>
    <w:p w:rsidR="000F79E5" w:rsidRPr="00446E48" w:rsidRDefault="000F79E5" w:rsidP="000F79E5">
      <w:pPr>
        <w:spacing w:after="0" w:line="100" w:lineRule="atLeast"/>
        <w:ind w:firstLine="567"/>
        <w:jc w:val="right"/>
        <w:rPr>
          <w:rFonts w:ascii="Times New Roman" w:hAnsi="Times New Roman"/>
          <w:b/>
          <w:sz w:val="28"/>
          <w:szCs w:val="28"/>
        </w:rPr>
      </w:pPr>
    </w:p>
    <w:p w:rsidR="000F79E5" w:rsidRPr="00446E48" w:rsidRDefault="000F79E5" w:rsidP="008F3455">
      <w:pPr>
        <w:spacing w:after="0" w:line="100" w:lineRule="atLeast"/>
        <w:ind w:firstLine="567"/>
        <w:jc w:val="center"/>
        <w:rPr>
          <w:rFonts w:ascii="Times New Roman" w:hAnsi="Times New Roman"/>
          <w:b/>
          <w:sz w:val="28"/>
          <w:szCs w:val="28"/>
        </w:rPr>
      </w:pPr>
    </w:p>
    <w:p w:rsidR="008F3455" w:rsidRPr="00446E48" w:rsidRDefault="00E27511" w:rsidP="008F3455">
      <w:pPr>
        <w:spacing w:after="0" w:line="100" w:lineRule="atLeast"/>
        <w:ind w:firstLine="567"/>
        <w:jc w:val="center"/>
        <w:rPr>
          <w:rFonts w:ascii="Times New Roman" w:hAnsi="Times New Roman"/>
          <w:b/>
          <w:sz w:val="28"/>
          <w:szCs w:val="28"/>
        </w:rPr>
      </w:pPr>
      <w:r w:rsidRPr="00446E48">
        <w:rPr>
          <w:rFonts w:ascii="Times New Roman" w:hAnsi="Times New Roman"/>
          <w:b/>
          <w:sz w:val="28"/>
          <w:szCs w:val="28"/>
        </w:rPr>
        <w:t>А</w:t>
      </w:r>
      <w:r w:rsidR="008F3455" w:rsidRPr="00446E48">
        <w:rPr>
          <w:rFonts w:ascii="Times New Roman" w:hAnsi="Times New Roman"/>
          <w:b/>
          <w:sz w:val="28"/>
          <w:szCs w:val="28"/>
        </w:rPr>
        <w:t xml:space="preserve">дминистративный регламент </w:t>
      </w:r>
      <w:r w:rsidRPr="00446E48">
        <w:rPr>
          <w:rFonts w:ascii="Times New Roman" w:hAnsi="Times New Roman"/>
          <w:b/>
          <w:sz w:val="28"/>
          <w:szCs w:val="28"/>
        </w:rPr>
        <w:t xml:space="preserve">Администрации Попово-Лежачанского сельсовета Глушковского района Курской области по </w:t>
      </w:r>
    </w:p>
    <w:p w:rsidR="008F3455" w:rsidRPr="00446E48" w:rsidRDefault="00E27511" w:rsidP="008F3455">
      <w:pPr>
        <w:spacing w:after="0" w:line="100" w:lineRule="atLeast"/>
        <w:ind w:firstLine="567"/>
        <w:jc w:val="center"/>
        <w:rPr>
          <w:rFonts w:ascii="Times New Roman" w:hAnsi="Times New Roman"/>
          <w:sz w:val="28"/>
          <w:szCs w:val="28"/>
        </w:rPr>
      </w:pPr>
      <w:r w:rsidRPr="00446E48">
        <w:rPr>
          <w:rFonts w:ascii="Times New Roman" w:hAnsi="Times New Roman"/>
          <w:b/>
          <w:sz w:val="28"/>
          <w:szCs w:val="28"/>
        </w:rPr>
        <w:t>предоставлению</w:t>
      </w:r>
      <w:r w:rsidR="008F3455" w:rsidRPr="00446E48">
        <w:rPr>
          <w:rFonts w:ascii="Times New Roman" w:hAnsi="Times New Roman"/>
          <w:b/>
          <w:sz w:val="28"/>
          <w:szCs w:val="28"/>
        </w:rPr>
        <w:t xml:space="preserve"> муниципальной услуги «Прием заявлений, документов, а также постановка граждан на учет в качестве нуждающихся в жилых помещениях»</w:t>
      </w:r>
    </w:p>
    <w:p w:rsidR="008F3455" w:rsidRPr="00446E48" w:rsidRDefault="008F3455" w:rsidP="008F3455">
      <w:pPr>
        <w:spacing w:after="0" w:line="100" w:lineRule="atLeast"/>
        <w:ind w:firstLine="709"/>
        <w:jc w:val="center"/>
        <w:rPr>
          <w:rFonts w:ascii="Times New Roman" w:hAnsi="Times New Roman"/>
          <w:sz w:val="28"/>
          <w:szCs w:val="28"/>
        </w:rPr>
      </w:pPr>
    </w:p>
    <w:p w:rsidR="008F3455" w:rsidRPr="00446E48" w:rsidRDefault="008F3455" w:rsidP="008F3455">
      <w:pPr>
        <w:spacing w:after="0" w:line="100" w:lineRule="atLeast"/>
        <w:jc w:val="center"/>
        <w:rPr>
          <w:rFonts w:ascii="Times New Roman" w:hAnsi="Times New Roman"/>
          <w:sz w:val="28"/>
          <w:szCs w:val="28"/>
        </w:rPr>
      </w:pPr>
      <w:r w:rsidRPr="00446E48">
        <w:rPr>
          <w:rFonts w:ascii="Times New Roman" w:hAnsi="Times New Roman"/>
          <w:sz w:val="28"/>
          <w:szCs w:val="28"/>
          <w:lang w:val="en-US"/>
        </w:rPr>
        <w:t>I</w:t>
      </w:r>
      <w:r w:rsidRPr="00446E48">
        <w:rPr>
          <w:rFonts w:ascii="Times New Roman" w:hAnsi="Times New Roman"/>
          <w:sz w:val="28"/>
          <w:szCs w:val="28"/>
        </w:rPr>
        <w:t>. Общие положения</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tabs>
          <w:tab w:val="left" w:pos="1134"/>
        </w:tabs>
        <w:spacing w:after="0" w:line="100" w:lineRule="atLeast"/>
        <w:jc w:val="center"/>
        <w:rPr>
          <w:rFonts w:ascii="Times New Roman" w:hAnsi="Times New Roman"/>
          <w:sz w:val="28"/>
          <w:szCs w:val="28"/>
        </w:rPr>
      </w:pPr>
      <w:r w:rsidRPr="00446E48">
        <w:rPr>
          <w:rFonts w:ascii="Times New Roman" w:hAnsi="Times New Roman"/>
          <w:sz w:val="28"/>
          <w:szCs w:val="28"/>
        </w:rPr>
        <w:t>1.1. Предмет регулирования административного регламента</w:t>
      </w:r>
    </w:p>
    <w:p w:rsidR="008F3455" w:rsidRPr="00446E48" w:rsidRDefault="008F3455" w:rsidP="008F3455">
      <w:pPr>
        <w:tabs>
          <w:tab w:val="left" w:pos="1134"/>
        </w:tabs>
        <w:spacing w:after="0" w:line="100" w:lineRule="atLeast"/>
        <w:ind w:firstLine="709"/>
        <w:rPr>
          <w:rFonts w:ascii="Times New Roman" w:hAnsi="Times New Roman"/>
          <w:sz w:val="28"/>
          <w:szCs w:val="28"/>
        </w:rPr>
      </w:pPr>
    </w:p>
    <w:p w:rsidR="008F3455" w:rsidRPr="00446E48" w:rsidRDefault="008F3455" w:rsidP="008F3455">
      <w:pPr>
        <w:tabs>
          <w:tab w:val="left" w:pos="1134"/>
        </w:tabs>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Административный регламент Администрации </w:t>
      </w:r>
      <w:r w:rsidR="00F00526" w:rsidRPr="00446E48">
        <w:rPr>
          <w:rFonts w:ascii="Times New Roman" w:hAnsi="Times New Roman"/>
          <w:sz w:val="28"/>
          <w:szCs w:val="28"/>
        </w:rPr>
        <w:t>Попово-Лежачанского сельсовета Глушковского р</w:t>
      </w:r>
      <w:r w:rsidRPr="00446E48">
        <w:rPr>
          <w:rFonts w:ascii="Times New Roman" w:hAnsi="Times New Roman"/>
          <w:sz w:val="28"/>
          <w:szCs w:val="28"/>
        </w:rPr>
        <w:t xml:space="preserve">айона Курской области (далее – ОМСУ) по предоставлению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w:t>
      </w:r>
      <w:r w:rsidRPr="00E51372">
        <w:rPr>
          <w:rFonts w:ascii="Times New Roman" w:hAnsi="Times New Roman"/>
          <w:sz w:val="28"/>
          <w:szCs w:val="28"/>
        </w:rPr>
        <w:t xml:space="preserve">действий </w:t>
      </w:r>
      <w:r w:rsidR="00446E48" w:rsidRPr="00E51372">
        <w:rPr>
          <w:rFonts w:ascii="Times New Roman" w:hAnsi="Times New Roman"/>
          <w:sz w:val="28"/>
          <w:szCs w:val="28"/>
        </w:rPr>
        <w:t xml:space="preserve">(бездействия) </w:t>
      </w:r>
      <w:r w:rsidRPr="00E51372">
        <w:rPr>
          <w:rFonts w:ascii="Times New Roman" w:hAnsi="Times New Roman"/>
          <w:sz w:val="28"/>
          <w:szCs w:val="28"/>
        </w:rPr>
        <w:t>должностных лиц,</w:t>
      </w:r>
      <w:r w:rsidRPr="00446E48">
        <w:rPr>
          <w:rFonts w:ascii="Times New Roman" w:hAnsi="Times New Roman"/>
          <w:sz w:val="28"/>
          <w:szCs w:val="28"/>
        </w:rPr>
        <w:t xml:space="preserve"> предоставляющих муниципальную услугу.</w:t>
      </w:r>
    </w:p>
    <w:p w:rsidR="008F3455" w:rsidRPr="00446E48" w:rsidRDefault="008F3455" w:rsidP="008F3455">
      <w:pPr>
        <w:tabs>
          <w:tab w:val="left" w:pos="1134"/>
        </w:tabs>
        <w:spacing w:after="0" w:line="100" w:lineRule="atLeast"/>
        <w:rPr>
          <w:rFonts w:ascii="Times New Roman" w:hAnsi="Times New Roman"/>
          <w:sz w:val="28"/>
          <w:szCs w:val="28"/>
        </w:rPr>
      </w:pPr>
    </w:p>
    <w:p w:rsidR="008F3455" w:rsidRPr="00446E48" w:rsidRDefault="008F3455" w:rsidP="008F3455">
      <w:pPr>
        <w:tabs>
          <w:tab w:val="left" w:pos="1134"/>
        </w:tabs>
        <w:spacing w:after="0" w:line="100" w:lineRule="atLeast"/>
        <w:jc w:val="center"/>
        <w:rPr>
          <w:rFonts w:ascii="Times New Roman" w:hAnsi="Times New Roman"/>
          <w:sz w:val="28"/>
          <w:szCs w:val="28"/>
        </w:rPr>
      </w:pPr>
      <w:r w:rsidRPr="00446E48">
        <w:rPr>
          <w:rFonts w:ascii="Times New Roman" w:hAnsi="Times New Roman"/>
          <w:sz w:val="28"/>
          <w:szCs w:val="28"/>
        </w:rPr>
        <w:t>1.2. Круг заявителей</w:t>
      </w:r>
    </w:p>
    <w:p w:rsidR="008F3455" w:rsidRPr="00446E48" w:rsidRDefault="008F3455" w:rsidP="008F3455">
      <w:pPr>
        <w:pStyle w:val="10"/>
        <w:tabs>
          <w:tab w:val="left" w:pos="1134"/>
        </w:tabs>
        <w:ind w:left="0" w:firstLine="709"/>
        <w:rPr>
          <w:rFonts w:ascii="Times New Roman" w:hAnsi="Times New Roman"/>
          <w:sz w:val="28"/>
          <w:szCs w:val="28"/>
        </w:rPr>
      </w:pPr>
    </w:p>
    <w:p w:rsidR="008F3455" w:rsidRPr="00E51372" w:rsidRDefault="008F3455" w:rsidP="008F3455">
      <w:pPr>
        <w:spacing w:after="0" w:line="100" w:lineRule="atLeast"/>
        <w:ind w:firstLine="567"/>
        <w:jc w:val="both"/>
        <w:rPr>
          <w:rFonts w:ascii="Times New Roman" w:hAnsi="Times New Roman"/>
          <w:sz w:val="28"/>
          <w:szCs w:val="28"/>
        </w:rPr>
      </w:pPr>
      <w:r w:rsidRPr="00E51372">
        <w:rPr>
          <w:rFonts w:ascii="Times New Roman" w:hAnsi="Times New Roman"/>
          <w:sz w:val="28"/>
          <w:szCs w:val="28"/>
        </w:rPr>
        <w:t xml:space="preserve">Заявителями являются граждане РФ, постоянно проживающие на территории </w:t>
      </w:r>
      <w:r w:rsidR="00F00526" w:rsidRPr="00E51372">
        <w:rPr>
          <w:rFonts w:ascii="Times New Roman" w:hAnsi="Times New Roman"/>
          <w:sz w:val="28"/>
          <w:szCs w:val="28"/>
        </w:rPr>
        <w:t xml:space="preserve"> муниципального образования «Попово-Лежачанский сельсовет» Глушковского </w:t>
      </w:r>
      <w:r w:rsidRPr="00E51372">
        <w:rPr>
          <w:rFonts w:ascii="Times New Roman" w:hAnsi="Times New Roman"/>
          <w:sz w:val="28"/>
          <w:szCs w:val="28"/>
        </w:rPr>
        <w:t xml:space="preserve">района Курской области (имеющие регистрацию по месту жительства на территории </w:t>
      </w:r>
      <w:r w:rsidR="00F00526" w:rsidRPr="00E51372">
        <w:rPr>
          <w:rFonts w:ascii="Times New Roman" w:hAnsi="Times New Roman"/>
          <w:sz w:val="28"/>
          <w:szCs w:val="28"/>
        </w:rPr>
        <w:t xml:space="preserve">муниципального образования «Попово-Лежачанский сельсовет» Глушковского района </w:t>
      </w:r>
      <w:r w:rsidR="00446E48" w:rsidRPr="00E51372">
        <w:rPr>
          <w:rFonts w:ascii="Times New Roman" w:hAnsi="Times New Roman"/>
          <w:sz w:val="28"/>
          <w:szCs w:val="28"/>
        </w:rPr>
        <w:t xml:space="preserve"> Курской области):</w:t>
      </w:r>
    </w:p>
    <w:p w:rsidR="00446E48" w:rsidRPr="00E51372" w:rsidRDefault="00446E48" w:rsidP="00446E48">
      <w:pPr>
        <w:pStyle w:val="a7"/>
        <w:tabs>
          <w:tab w:val="left" w:pos="426"/>
        </w:tabs>
        <w:ind w:left="568"/>
        <w:jc w:val="both"/>
        <w:rPr>
          <w:rFonts w:ascii="Times New Roman" w:eastAsia="Calibri" w:hAnsi="Times New Roman"/>
          <w:kern w:val="2"/>
          <w:sz w:val="28"/>
          <w:szCs w:val="28"/>
          <w:lang w:eastAsia="ar-SA"/>
        </w:rPr>
      </w:pPr>
      <w:r w:rsidRPr="00E51372">
        <w:rPr>
          <w:rFonts w:ascii="Times New Roman" w:eastAsia="Calibri" w:hAnsi="Times New Roman"/>
          <w:kern w:val="2"/>
          <w:sz w:val="28"/>
          <w:szCs w:val="28"/>
          <w:lang w:eastAsia="ar-SA"/>
        </w:rPr>
        <w:t xml:space="preserve">- малоимущие граждане, признанных по установленным Жилищным кодексом </w:t>
      </w:r>
    </w:p>
    <w:p w:rsidR="00446E48" w:rsidRPr="00E51372" w:rsidRDefault="00446E48" w:rsidP="00446E48">
      <w:pPr>
        <w:pStyle w:val="a7"/>
        <w:tabs>
          <w:tab w:val="left" w:pos="426"/>
        </w:tabs>
        <w:ind w:left="0"/>
        <w:jc w:val="both"/>
        <w:rPr>
          <w:rFonts w:ascii="Times New Roman" w:eastAsia="Calibri" w:hAnsi="Times New Roman"/>
          <w:kern w:val="2"/>
          <w:sz w:val="28"/>
          <w:szCs w:val="28"/>
          <w:lang w:eastAsia="ar-SA"/>
        </w:rPr>
      </w:pPr>
      <w:r w:rsidRPr="00E51372">
        <w:rPr>
          <w:rFonts w:ascii="Times New Roman" w:eastAsia="Calibri" w:hAnsi="Times New Roman"/>
          <w:kern w:val="2"/>
          <w:sz w:val="28"/>
          <w:szCs w:val="28"/>
          <w:lang w:eastAsia="ar-SA"/>
        </w:rPr>
        <w:t>Российской Федерации основаниям нуждающимися в жилых помещениях, предоставляемых по договорам социального найма;</w:t>
      </w:r>
    </w:p>
    <w:p w:rsidR="00446E48" w:rsidRPr="00E51372" w:rsidRDefault="00446E48" w:rsidP="0033472A">
      <w:pPr>
        <w:pStyle w:val="a7"/>
        <w:tabs>
          <w:tab w:val="left" w:pos="426"/>
        </w:tabs>
        <w:ind w:left="568"/>
        <w:jc w:val="both"/>
        <w:rPr>
          <w:rFonts w:ascii="Times New Roman" w:eastAsia="Calibri" w:hAnsi="Times New Roman"/>
          <w:kern w:val="2"/>
          <w:sz w:val="28"/>
          <w:szCs w:val="28"/>
          <w:lang w:eastAsia="ar-SA"/>
        </w:rPr>
      </w:pPr>
      <w:r w:rsidRPr="00E51372">
        <w:rPr>
          <w:rFonts w:ascii="Times New Roman" w:eastAsia="Calibri" w:hAnsi="Times New Roman"/>
          <w:kern w:val="2"/>
          <w:sz w:val="28"/>
          <w:szCs w:val="28"/>
          <w:lang w:eastAsia="ar-SA"/>
        </w:rPr>
        <w:tab/>
        <w:t xml:space="preserve">- иные категории граждан, признанных по установленным Жилищным кодексом Российской Федерации и (или) федеральным законом, указом Президента Российской Федерации или законом Курской области основаниям, нуждающимися в жилых помещениях </w:t>
      </w:r>
      <w:r w:rsidR="00AD006E" w:rsidRPr="00E51372">
        <w:rPr>
          <w:rFonts w:ascii="Times New Roman" w:eastAsia="Calibri" w:hAnsi="Times New Roman"/>
          <w:kern w:val="2"/>
          <w:sz w:val="28"/>
          <w:szCs w:val="28"/>
          <w:lang w:eastAsia="ar-SA"/>
        </w:rPr>
        <w:t>по договорам социального найма».</w:t>
      </w:r>
    </w:p>
    <w:p w:rsidR="00446E48" w:rsidRPr="00E51372" w:rsidRDefault="00446E48" w:rsidP="008F3455">
      <w:pPr>
        <w:spacing w:after="0" w:line="100" w:lineRule="atLeast"/>
        <w:ind w:firstLine="567"/>
        <w:jc w:val="both"/>
        <w:rPr>
          <w:rFonts w:ascii="Times New Roman" w:hAnsi="Times New Roman"/>
          <w:sz w:val="28"/>
          <w:szCs w:val="28"/>
        </w:rPr>
      </w:pPr>
    </w:p>
    <w:p w:rsidR="008F3455" w:rsidRPr="00E51372" w:rsidRDefault="008F3455" w:rsidP="008F3455">
      <w:pPr>
        <w:widowControl w:val="0"/>
        <w:spacing w:after="0" w:line="100" w:lineRule="atLeast"/>
        <w:ind w:firstLine="709"/>
        <w:jc w:val="both"/>
        <w:rPr>
          <w:rFonts w:ascii="Times New Roman" w:hAnsi="Times New Roman"/>
          <w:sz w:val="28"/>
          <w:szCs w:val="28"/>
        </w:rPr>
      </w:pPr>
      <w:r w:rsidRPr="00E51372">
        <w:rPr>
          <w:rFonts w:ascii="Times New Roman" w:hAnsi="Times New Roman"/>
          <w:sz w:val="28"/>
          <w:szCs w:val="28"/>
        </w:rPr>
        <w:t xml:space="preserve">Принятие на учет граждан может осуществляться на основании заявлений о принятии на учет, поданных их </w:t>
      </w:r>
      <w:r w:rsidR="00446E48" w:rsidRPr="00E51372">
        <w:rPr>
          <w:rFonts w:ascii="Times New Roman" w:hAnsi="Times New Roman"/>
          <w:sz w:val="28"/>
          <w:szCs w:val="28"/>
        </w:rPr>
        <w:t>уполномоченными</w:t>
      </w:r>
      <w:r w:rsidRPr="00E51372">
        <w:rPr>
          <w:rFonts w:ascii="Times New Roman" w:hAnsi="Times New Roman"/>
          <w:sz w:val="28"/>
          <w:szCs w:val="28"/>
        </w:rPr>
        <w:t xml:space="preserve"> представителями.</w:t>
      </w:r>
    </w:p>
    <w:p w:rsidR="008F3455" w:rsidRPr="00446E48" w:rsidRDefault="00446E48" w:rsidP="00446E48">
      <w:pPr>
        <w:spacing w:after="0" w:line="100" w:lineRule="atLeast"/>
        <w:ind w:firstLine="709"/>
        <w:jc w:val="both"/>
        <w:rPr>
          <w:rFonts w:ascii="Times New Roman" w:hAnsi="Times New Roman"/>
          <w:sz w:val="28"/>
          <w:szCs w:val="28"/>
        </w:rPr>
      </w:pPr>
      <w:r w:rsidRPr="00E51372">
        <w:rPr>
          <w:rFonts w:ascii="Times New Roman" w:hAnsi="Times New Roman"/>
          <w:sz w:val="28"/>
          <w:szCs w:val="28"/>
        </w:rPr>
        <w:lastRenderedPageBreak/>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446E48" w:rsidRPr="00446E48" w:rsidRDefault="00446E48" w:rsidP="008F3455">
      <w:pPr>
        <w:spacing w:after="0" w:line="100" w:lineRule="atLeast"/>
        <w:ind w:firstLine="709"/>
        <w:jc w:val="center"/>
        <w:rPr>
          <w:rFonts w:ascii="Times New Roman" w:hAnsi="Times New Roman"/>
          <w:sz w:val="28"/>
          <w:szCs w:val="28"/>
        </w:rPr>
      </w:pPr>
    </w:p>
    <w:p w:rsidR="008F3455" w:rsidRPr="00446E48" w:rsidRDefault="008F3455" w:rsidP="008F3455">
      <w:pPr>
        <w:spacing w:after="0" w:line="100" w:lineRule="atLeast"/>
        <w:ind w:firstLine="709"/>
        <w:jc w:val="center"/>
        <w:rPr>
          <w:rFonts w:ascii="Times New Roman" w:hAnsi="Times New Roman"/>
          <w:sz w:val="28"/>
          <w:szCs w:val="28"/>
        </w:rPr>
      </w:pPr>
      <w:r w:rsidRPr="00446E48">
        <w:rPr>
          <w:rFonts w:ascii="Times New Roman" w:hAnsi="Times New Roman"/>
          <w:sz w:val="28"/>
          <w:szCs w:val="28"/>
        </w:rPr>
        <w:t>1.3.Требования к порядку информирования о предоставлении муниципальной услуги</w:t>
      </w:r>
    </w:p>
    <w:p w:rsidR="008F3455" w:rsidRPr="00446E48" w:rsidRDefault="008F3455" w:rsidP="008F3455">
      <w:pPr>
        <w:spacing w:after="0" w:line="100" w:lineRule="atLeast"/>
        <w:ind w:firstLine="709"/>
        <w:jc w:val="center"/>
        <w:rPr>
          <w:rFonts w:ascii="Times New Roman" w:hAnsi="Times New Roman"/>
          <w:sz w:val="28"/>
          <w:szCs w:val="28"/>
        </w:rPr>
      </w:pPr>
    </w:p>
    <w:p w:rsidR="00DB19BE"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1.3.1. Информация о месте нахождения и графике работы (способы получения данной информации) ОМСУ </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ОМСУ расположен по адресу: </w:t>
      </w:r>
      <w:r w:rsidR="00A66938" w:rsidRPr="00446E48">
        <w:rPr>
          <w:rFonts w:ascii="Times New Roman" w:hAnsi="Times New Roman"/>
          <w:sz w:val="28"/>
          <w:szCs w:val="28"/>
        </w:rPr>
        <w:t>Курская область, Глушковский район, с.</w:t>
      </w:r>
      <w:r w:rsidR="00DB19BE" w:rsidRPr="00446E48">
        <w:rPr>
          <w:rFonts w:ascii="Times New Roman" w:hAnsi="Times New Roman"/>
          <w:sz w:val="28"/>
          <w:szCs w:val="28"/>
        </w:rPr>
        <w:t xml:space="preserve"> </w:t>
      </w:r>
      <w:r w:rsidR="00A66938" w:rsidRPr="00446E48">
        <w:rPr>
          <w:rFonts w:ascii="Times New Roman" w:hAnsi="Times New Roman"/>
          <w:sz w:val="28"/>
          <w:szCs w:val="28"/>
        </w:rPr>
        <w:t>Попово-Лежачи, ул. Первомайская д.2-а</w:t>
      </w:r>
      <w:r w:rsidR="00DB19BE" w:rsidRPr="00446E48">
        <w:rPr>
          <w:rFonts w:ascii="Times New Roman" w:hAnsi="Times New Roman"/>
          <w:sz w:val="28"/>
          <w:szCs w:val="28"/>
        </w:rPr>
        <w:t>.</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График работы:</w:t>
      </w:r>
      <w:r w:rsidR="00A66938" w:rsidRPr="00446E48">
        <w:rPr>
          <w:rFonts w:ascii="Times New Roman" w:hAnsi="Times New Roman"/>
          <w:sz w:val="28"/>
          <w:szCs w:val="28"/>
        </w:rPr>
        <w:t xml:space="preserve"> </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приемные дни: </w:t>
      </w:r>
      <w:r w:rsidR="00A66938" w:rsidRPr="00446E48">
        <w:rPr>
          <w:rFonts w:ascii="Times New Roman" w:hAnsi="Times New Roman"/>
          <w:sz w:val="28"/>
          <w:szCs w:val="28"/>
        </w:rPr>
        <w:t>понедельник – пятница</w:t>
      </w:r>
    </w:p>
    <w:p w:rsidR="00A66938" w:rsidRPr="00446E48" w:rsidRDefault="006224F3"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                 с </w:t>
      </w:r>
      <w:r w:rsidR="00A66938" w:rsidRPr="00446E48">
        <w:rPr>
          <w:rFonts w:ascii="Times New Roman" w:hAnsi="Times New Roman"/>
          <w:sz w:val="28"/>
          <w:szCs w:val="28"/>
        </w:rPr>
        <w:t>8</w:t>
      </w:r>
      <w:r w:rsidRPr="00446E48">
        <w:rPr>
          <w:rFonts w:ascii="Times New Roman" w:hAnsi="Times New Roman"/>
          <w:sz w:val="28"/>
          <w:szCs w:val="28"/>
        </w:rPr>
        <w:t>-00 час</w:t>
      </w:r>
      <w:r w:rsidR="00DB19BE" w:rsidRPr="00446E48">
        <w:rPr>
          <w:rFonts w:ascii="Times New Roman" w:hAnsi="Times New Roman"/>
          <w:sz w:val="28"/>
          <w:szCs w:val="28"/>
        </w:rPr>
        <w:t>ов</w:t>
      </w:r>
      <w:r w:rsidRPr="00446E48">
        <w:rPr>
          <w:rFonts w:ascii="Times New Roman" w:hAnsi="Times New Roman"/>
          <w:sz w:val="28"/>
          <w:szCs w:val="28"/>
        </w:rPr>
        <w:t xml:space="preserve">  до</w:t>
      </w:r>
      <w:r w:rsidR="00A66938" w:rsidRPr="00446E48">
        <w:rPr>
          <w:rFonts w:ascii="Times New Roman" w:hAnsi="Times New Roman"/>
          <w:sz w:val="28"/>
          <w:szCs w:val="28"/>
        </w:rPr>
        <w:t xml:space="preserve">  17-00 час</w:t>
      </w:r>
      <w:r w:rsidR="00DB19BE" w:rsidRPr="00446E48">
        <w:rPr>
          <w:rFonts w:ascii="Times New Roman" w:hAnsi="Times New Roman"/>
          <w:sz w:val="28"/>
          <w:szCs w:val="28"/>
        </w:rPr>
        <w:t>ов</w:t>
      </w:r>
      <w:r w:rsidR="00A66938" w:rsidRPr="00446E48">
        <w:rPr>
          <w:rFonts w:ascii="Times New Roman" w:hAnsi="Times New Roman"/>
          <w:sz w:val="28"/>
          <w:szCs w:val="28"/>
        </w:rPr>
        <w:t xml:space="preserve">     </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перерыв: </w:t>
      </w:r>
      <w:r w:rsidR="00A66938" w:rsidRPr="00446E48">
        <w:rPr>
          <w:rFonts w:ascii="Times New Roman" w:hAnsi="Times New Roman"/>
          <w:sz w:val="28"/>
          <w:szCs w:val="28"/>
        </w:rPr>
        <w:t>12</w:t>
      </w:r>
      <w:r w:rsidR="006224F3" w:rsidRPr="00446E48">
        <w:rPr>
          <w:rFonts w:ascii="Times New Roman" w:hAnsi="Times New Roman"/>
          <w:sz w:val="28"/>
          <w:szCs w:val="28"/>
        </w:rPr>
        <w:t>-00 час</w:t>
      </w:r>
      <w:r w:rsidR="00DB19BE" w:rsidRPr="00446E48">
        <w:rPr>
          <w:rFonts w:ascii="Times New Roman" w:hAnsi="Times New Roman"/>
          <w:sz w:val="28"/>
          <w:szCs w:val="28"/>
        </w:rPr>
        <w:t>ов</w:t>
      </w:r>
      <w:r w:rsidR="006224F3" w:rsidRPr="00446E48">
        <w:rPr>
          <w:rFonts w:ascii="Times New Roman" w:hAnsi="Times New Roman"/>
          <w:sz w:val="28"/>
          <w:szCs w:val="28"/>
        </w:rPr>
        <w:t xml:space="preserve">   до</w:t>
      </w:r>
      <w:r w:rsidR="00A66938" w:rsidRPr="00446E48">
        <w:rPr>
          <w:rFonts w:ascii="Times New Roman" w:hAnsi="Times New Roman"/>
          <w:sz w:val="28"/>
          <w:szCs w:val="28"/>
        </w:rPr>
        <w:t xml:space="preserve">   14-00 час</w:t>
      </w:r>
      <w:r w:rsidR="00DB19BE" w:rsidRPr="00446E48">
        <w:rPr>
          <w:rFonts w:ascii="Times New Roman" w:hAnsi="Times New Roman"/>
          <w:sz w:val="28"/>
          <w:szCs w:val="28"/>
        </w:rPr>
        <w:t>ов</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выходные дни - суббота, воскресенье.</w:t>
      </w:r>
    </w:p>
    <w:p w:rsidR="00F00526" w:rsidRPr="00446E48" w:rsidRDefault="008F3455" w:rsidP="00F00526">
      <w:pPr>
        <w:spacing w:after="0" w:line="100" w:lineRule="atLeast"/>
        <w:jc w:val="both"/>
        <w:rPr>
          <w:rFonts w:ascii="Times New Roman" w:hAnsi="Times New Roman"/>
          <w:sz w:val="28"/>
          <w:szCs w:val="28"/>
        </w:rPr>
      </w:pPr>
      <w:r w:rsidRPr="00446E48">
        <w:rPr>
          <w:rFonts w:ascii="Times New Roman" w:hAnsi="Times New Roman"/>
          <w:sz w:val="28"/>
          <w:szCs w:val="28"/>
        </w:rPr>
        <w:t>1.3.2. Справочные телефоны ОМСУ в том числе номер телефона-автоинформатора</w:t>
      </w:r>
      <w:r w:rsidR="00DB19BE" w:rsidRPr="00446E48">
        <w:rPr>
          <w:rFonts w:ascii="Times New Roman" w:hAnsi="Times New Roman"/>
          <w:sz w:val="28"/>
          <w:szCs w:val="28"/>
        </w:rPr>
        <w:t>:</w:t>
      </w:r>
      <w:r w:rsidR="00F00526" w:rsidRPr="00446E48">
        <w:rPr>
          <w:rFonts w:ascii="Times New Roman" w:hAnsi="Times New Roman"/>
          <w:sz w:val="28"/>
          <w:szCs w:val="28"/>
        </w:rPr>
        <w:t xml:space="preserve"> </w:t>
      </w:r>
    </w:p>
    <w:p w:rsidR="008F3455" w:rsidRPr="00446E48" w:rsidRDefault="00F00526" w:rsidP="00F00526">
      <w:pPr>
        <w:spacing w:after="0" w:line="100" w:lineRule="atLeast"/>
        <w:jc w:val="both"/>
        <w:rPr>
          <w:rFonts w:ascii="Times New Roman" w:hAnsi="Times New Roman"/>
          <w:sz w:val="28"/>
          <w:szCs w:val="28"/>
        </w:rPr>
      </w:pPr>
      <w:r w:rsidRPr="00446E48">
        <w:rPr>
          <w:rFonts w:ascii="Times New Roman" w:hAnsi="Times New Roman"/>
          <w:sz w:val="28"/>
          <w:szCs w:val="28"/>
        </w:rPr>
        <w:t xml:space="preserve">         </w:t>
      </w:r>
      <w:r w:rsidR="008F3455" w:rsidRPr="00446E48">
        <w:rPr>
          <w:rFonts w:ascii="Times New Roman" w:hAnsi="Times New Roman"/>
          <w:sz w:val="28"/>
          <w:szCs w:val="28"/>
        </w:rPr>
        <w:t xml:space="preserve">Телефоны ОМСУ: </w:t>
      </w:r>
      <w:r w:rsidR="00D85B1C" w:rsidRPr="00446E48">
        <w:rPr>
          <w:rFonts w:ascii="Times New Roman" w:hAnsi="Times New Roman"/>
          <w:sz w:val="28"/>
          <w:szCs w:val="28"/>
        </w:rPr>
        <w:t>8(47132)3-26-43</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spacing w:after="0" w:line="100" w:lineRule="atLeast"/>
        <w:ind w:firstLine="567"/>
        <w:jc w:val="both"/>
        <w:rPr>
          <w:rFonts w:ascii="Times New Roman" w:hAnsi="Times New Roman"/>
          <w:sz w:val="28"/>
          <w:szCs w:val="28"/>
        </w:rPr>
      </w:pPr>
      <w:r w:rsidRPr="00446E48">
        <w:rPr>
          <w:rFonts w:ascii="Times New Roman" w:hAnsi="Times New Roman"/>
          <w:sz w:val="28"/>
          <w:szCs w:val="28"/>
        </w:rPr>
        <w:t>1.3.3. Адреса официальных сайтов ОМСУ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F3455" w:rsidRPr="00446E48" w:rsidRDefault="008F3455" w:rsidP="008F3455">
      <w:pPr>
        <w:spacing w:after="0" w:line="100" w:lineRule="atLeast"/>
        <w:ind w:firstLine="567"/>
        <w:jc w:val="both"/>
        <w:rPr>
          <w:rFonts w:ascii="Times New Roman" w:hAnsi="Times New Roman"/>
          <w:sz w:val="28"/>
          <w:szCs w:val="28"/>
        </w:rPr>
      </w:pPr>
      <w:r w:rsidRPr="00446E48">
        <w:rPr>
          <w:rFonts w:ascii="Times New Roman" w:hAnsi="Times New Roman"/>
          <w:sz w:val="28"/>
          <w:szCs w:val="28"/>
        </w:rPr>
        <w:t>Адрес официального сайта</w:t>
      </w:r>
      <w:r w:rsidR="00D85B1C" w:rsidRPr="00446E48">
        <w:rPr>
          <w:rFonts w:ascii="Times New Roman" w:hAnsi="Times New Roman"/>
          <w:sz w:val="28"/>
          <w:szCs w:val="28"/>
        </w:rPr>
        <w:t xml:space="preserve"> ОМСУ</w:t>
      </w:r>
      <w:r w:rsidR="00A66938" w:rsidRPr="00446E48">
        <w:rPr>
          <w:rFonts w:ascii="Times New Roman" w:hAnsi="Times New Roman"/>
          <w:sz w:val="28"/>
          <w:szCs w:val="28"/>
        </w:rPr>
        <w:t>:</w:t>
      </w:r>
      <w:r w:rsidR="00D85B1C" w:rsidRPr="00446E48">
        <w:rPr>
          <w:rFonts w:ascii="Times New Roman" w:hAnsi="Times New Roman"/>
          <w:sz w:val="28"/>
          <w:szCs w:val="28"/>
        </w:rPr>
        <w:t xml:space="preserve"> </w:t>
      </w:r>
      <w:r w:rsidR="00D85B1C" w:rsidRPr="00446E48">
        <w:rPr>
          <w:rFonts w:ascii="Times New Roman" w:hAnsi="Times New Roman"/>
          <w:sz w:val="28"/>
          <w:szCs w:val="28"/>
          <w:lang w:val="en-US"/>
        </w:rPr>
        <w:t>http</w:t>
      </w:r>
      <w:r w:rsidR="00D85B1C" w:rsidRPr="00446E48">
        <w:rPr>
          <w:rFonts w:ascii="Times New Roman" w:hAnsi="Times New Roman"/>
          <w:sz w:val="28"/>
          <w:szCs w:val="28"/>
        </w:rPr>
        <w:t>://попово-лежачанский.рф</w:t>
      </w:r>
    </w:p>
    <w:p w:rsidR="008F3455" w:rsidRPr="00446E48" w:rsidRDefault="008F3455" w:rsidP="008F3455">
      <w:pPr>
        <w:spacing w:after="0" w:line="100" w:lineRule="atLeast"/>
        <w:ind w:firstLine="567"/>
        <w:jc w:val="both"/>
        <w:rPr>
          <w:rFonts w:ascii="Times New Roman" w:hAnsi="Times New Roman"/>
          <w:sz w:val="28"/>
          <w:szCs w:val="28"/>
        </w:rPr>
      </w:pPr>
      <w:r w:rsidRPr="00446E48">
        <w:rPr>
          <w:rFonts w:ascii="Times New Roman" w:hAnsi="Times New Roman"/>
          <w:sz w:val="28"/>
          <w:szCs w:val="28"/>
        </w:rPr>
        <w:t>Электронная почта</w:t>
      </w:r>
      <w:r w:rsidR="00D85B1C" w:rsidRPr="00446E48">
        <w:rPr>
          <w:rFonts w:ascii="Times New Roman" w:hAnsi="Times New Roman"/>
          <w:sz w:val="28"/>
          <w:szCs w:val="28"/>
        </w:rPr>
        <w:t xml:space="preserve"> ОМСУ</w:t>
      </w:r>
      <w:r w:rsidRPr="00446E48">
        <w:rPr>
          <w:rFonts w:ascii="Times New Roman" w:hAnsi="Times New Roman"/>
          <w:sz w:val="28"/>
          <w:szCs w:val="28"/>
        </w:rPr>
        <w:t xml:space="preserve">: </w:t>
      </w:r>
      <w:r w:rsidR="00C1214F" w:rsidRPr="00446E48">
        <w:rPr>
          <w:rFonts w:ascii="Times New Roman" w:hAnsi="Times New Roman"/>
          <w:sz w:val="28"/>
          <w:szCs w:val="28"/>
          <w:lang w:val="en-US"/>
        </w:rPr>
        <w:t>l</w:t>
      </w:r>
      <w:r w:rsidR="00A66938" w:rsidRPr="00446E48">
        <w:rPr>
          <w:rFonts w:ascii="Times New Roman" w:hAnsi="Times New Roman"/>
          <w:sz w:val="28"/>
          <w:szCs w:val="28"/>
          <w:lang w:val="en-US"/>
        </w:rPr>
        <w:t>ezhachiadmi</w:t>
      </w:r>
      <w:r w:rsidR="00A66938" w:rsidRPr="00446E48">
        <w:rPr>
          <w:rFonts w:ascii="Times New Roman" w:hAnsi="Times New Roman"/>
          <w:sz w:val="28"/>
          <w:szCs w:val="28"/>
        </w:rPr>
        <w:t>307491@</w:t>
      </w:r>
      <w:r w:rsidR="00A66938" w:rsidRPr="00446E48">
        <w:rPr>
          <w:rFonts w:ascii="Times New Roman" w:hAnsi="Times New Roman"/>
          <w:sz w:val="28"/>
          <w:szCs w:val="28"/>
          <w:lang w:val="en-US"/>
        </w:rPr>
        <w:t>yandex</w:t>
      </w:r>
      <w:r w:rsidR="00A66938" w:rsidRPr="00446E48">
        <w:rPr>
          <w:rFonts w:ascii="Times New Roman" w:hAnsi="Times New Roman"/>
          <w:sz w:val="28"/>
          <w:szCs w:val="28"/>
        </w:rPr>
        <w:t>.</w:t>
      </w:r>
      <w:r w:rsidR="00A66938" w:rsidRPr="00446E48">
        <w:rPr>
          <w:rFonts w:ascii="Times New Roman" w:hAnsi="Times New Roman"/>
          <w:sz w:val="28"/>
          <w:szCs w:val="28"/>
          <w:lang w:val="en-US"/>
        </w:rPr>
        <w:t>ru</w:t>
      </w:r>
    </w:p>
    <w:p w:rsidR="008F3455" w:rsidRPr="00446E48" w:rsidRDefault="00D75997" w:rsidP="008F3455">
      <w:pPr>
        <w:spacing w:after="0" w:line="100" w:lineRule="atLeast"/>
        <w:ind w:firstLine="567"/>
        <w:jc w:val="both"/>
        <w:rPr>
          <w:rFonts w:ascii="Times New Roman" w:hAnsi="Times New Roman"/>
          <w:sz w:val="28"/>
          <w:szCs w:val="28"/>
        </w:rPr>
      </w:pPr>
      <w:r w:rsidRPr="00D75997">
        <w:rPr>
          <w:rFonts w:ascii="Times New Roman" w:hAnsi="Times New Roman"/>
          <w:sz w:val="28"/>
          <w:szCs w:val="28"/>
        </w:rPr>
        <w:t>1.3.4</w:t>
      </w:r>
      <w:r w:rsidR="008F3455" w:rsidRPr="00D75997">
        <w:rPr>
          <w:rFonts w:ascii="Times New Roman" w:hAnsi="Times New Roman"/>
          <w:sz w:val="28"/>
          <w:szCs w:val="28"/>
        </w:rPr>
        <w:t>.</w:t>
      </w:r>
      <w:r w:rsidR="008F3455" w:rsidRPr="00446E48">
        <w:rPr>
          <w:rFonts w:ascii="Times New Roman" w:hAnsi="Times New Roman"/>
          <w:sz w:val="28"/>
          <w:szCs w:val="28"/>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Получение информации по вопросам предоставления муниципальной услуги, а также сведений о ходе предоставления муниципальной услуги в ОМСУ осуществляется в порядке консультирования при:</w:t>
      </w:r>
    </w:p>
    <w:p w:rsidR="008F3455" w:rsidRPr="00446E48" w:rsidRDefault="008F3455" w:rsidP="008F3455">
      <w:pPr>
        <w:pStyle w:val="1"/>
        <w:ind w:firstLine="709"/>
        <w:jc w:val="both"/>
        <w:rPr>
          <w:rFonts w:ascii="Times New Roman" w:hAnsi="Times New Roman" w:cs="Times New Roman"/>
          <w:sz w:val="28"/>
          <w:szCs w:val="28"/>
        </w:rPr>
      </w:pPr>
      <w:r w:rsidRPr="00446E48">
        <w:rPr>
          <w:rFonts w:ascii="Times New Roman" w:hAnsi="Times New Roman" w:cs="Times New Roman"/>
          <w:sz w:val="28"/>
          <w:szCs w:val="28"/>
        </w:rPr>
        <w:t>личном обращении заявителя;</w:t>
      </w:r>
    </w:p>
    <w:p w:rsidR="008F3455" w:rsidRPr="00446E48" w:rsidRDefault="008F3455" w:rsidP="008F3455">
      <w:pPr>
        <w:pStyle w:val="1"/>
        <w:ind w:firstLine="709"/>
        <w:jc w:val="both"/>
        <w:rPr>
          <w:rFonts w:ascii="Times New Roman" w:hAnsi="Times New Roman"/>
          <w:iCs/>
          <w:sz w:val="28"/>
          <w:szCs w:val="28"/>
        </w:rPr>
      </w:pPr>
      <w:r w:rsidRPr="00446E48">
        <w:rPr>
          <w:rFonts w:ascii="Times New Roman" w:hAnsi="Times New Roman" w:cs="Times New Roman"/>
          <w:sz w:val="28"/>
          <w:szCs w:val="28"/>
        </w:rPr>
        <w:t>письменном обращении заявителя;</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iCs/>
          <w:sz w:val="28"/>
          <w:szCs w:val="28"/>
        </w:rPr>
        <w:t>при обращении заявителя посредством телефонной связи;</w:t>
      </w:r>
    </w:p>
    <w:p w:rsidR="008F3455" w:rsidRPr="00446E48" w:rsidRDefault="008F3455" w:rsidP="008F3455">
      <w:pPr>
        <w:pStyle w:val="1"/>
        <w:ind w:firstLine="709"/>
        <w:jc w:val="both"/>
        <w:rPr>
          <w:rFonts w:ascii="Times New Roman" w:hAnsi="Times New Roman"/>
          <w:sz w:val="28"/>
          <w:szCs w:val="28"/>
        </w:rPr>
      </w:pPr>
      <w:r w:rsidRPr="00446E48">
        <w:rPr>
          <w:rFonts w:ascii="Times New Roman" w:hAnsi="Times New Roman" w:cs="Times New Roman"/>
          <w:sz w:val="28"/>
          <w:szCs w:val="28"/>
        </w:rPr>
        <w:t>через официальный сайт и электронную почту, указанные в п. 1.3.3. Административного регламента.</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D75997" w:rsidP="008F3455">
      <w:pPr>
        <w:spacing w:after="0" w:line="100" w:lineRule="atLeast"/>
        <w:ind w:firstLine="709"/>
        <w:jc w:val="both"/>
        <w:rPr>
          <w:rFonts w:ascii="Times New Roman" w:hAnsi="Times New Roman"/>
          <w:sz w:val="28"/>
          <w:szCs w:val="28"/>
        </w:rPr>
      </w:pPr>
      <w:r w:rsidRPr="00D75997">
        <w:rPr>
          <w:rFonts w:ascii="Times New Roman" w:hAnsi="Times New Roman"/>
          <w:sz w:val="28"/>
          <w:szCs w:val="28"/>
        </w:rPr>
        <w:t>1.3.5</w:t>
      </w:r>
      <w:r w:rsidR="008F3455" w:rsidRPr="00D75997">
        <w:rPr>
          <w:rFonts w:ascii="Times New Roman" w:hAnsi="Times New Roman"/>
          <w:sz w:val="28"/>
          <w:szCs w:val="28"/>
        </w:rPr>
        <w:t>.</w:t>
      </w:r>
      <w:r w:rsidR="008F3455" w:rsidRPr="00446E48">
        <w:rPr>
          <w:rFonts w:ascii="Times New Roman" w:hAnsi="Times New Roman"/>
          <w:sz w:val="28"/>
          <w:szCs w:val="28"/>
        </w:rPr>
        <w:t xml:space="preserve">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w:t>
      </w:r>
      <w:r w:rsidR="00DB19BE" w:rsidRPr="00446E48">
        <w:rPr>
          <w:rFonts w:ascii="Times New Roman" w:hAnsi="Times New Roman"/>
          <w:sz w:val="28"/>
          <w:szCs w:val="28"/>
        </w:rPr>
        <w:t xml:space="preserve"> </w:t>
      </w:r>
      <w:r w:rsidR="008F3455" w:rsidRPr="00446E48">
        <w:rPr>
          <w:rFonts w:ascii="Times New Roman" w:hAnsi="Times New Roman"/>
          <w:sz w:val="28"/>
          <w:szCs w:val="28"/>
        </w:rPr>
        <w:t xml:space="preserve"> органов и организаций, участвующих в </w:t>
      </w:r>
      <w:r w:rsidR="008F3455" w:rsidRPr="00446E48">
        <w:rPr>
          <w:rFonts w:ascii="Times New Roman" w:hAnsi="Times New Roman"/>
          <w:sz w:val="28"/>
          <w:szCs w:val="28"/>
        </w:rPr>
        <w:lastRenderedPageBreak/>
        <w:t xml:space="preserve">предоставлении муниципальной услуги, в информационно-коммуникационной сети «Интернет», а также в </w:t>
      </w:r>
      <w:r w:rsidR="008F3455" w:rsidRPr="00446E48">
        <w:rPr>
          <w:rFonts w:ascii="Times New Roman" w:hAnsi="Times New Roman"/>
          <w:iCs/>
          <w:sz w:val="28"/>
          <w:szCs w:val="28"/>
        </w:rPr>
        <w:t>федеральной государственной информационной системе «Единый портал государственных и муниципальных услуг (функций)»</w:t>
      </w:r>
      <w:r w:rsidR="008F3455" w:rsidRPr="00446E48">
        <w:rPr>
          <w:rFonts w:ascii="Times New Roman" w:hAnsi="Times New Roman"/>
          <w:sz w:val="28"/>
          <w:szCs w:val="28"/>
        </w:rPr>
        <w:t>.</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На информационных стендах ОМСУ размещается следующая информация:</w:t>
      </w:r>
    </w:p>
    <w:p w:rsidR="008F3455" w:rsidRPr="00446E48" w:rsidRDefault="008F3455" w:rsidP="008F3455">
      <w:pPr>
        <w:spacing w:after="0" w:line="100" w:lineRule="atLeast"/>
        <w:ind w:firstLine="540"/>
        <w:jc w:val="both"/>
        <w:rPr>
          <w:rFonts w:ascii="Times New Roman" w:hAnsi="Times New Roman"/>
          <w:sz w:val="28"/>
          <w:szCs w:val="28"/>
        </w:rPr>
      </w:pPr>
      <w:r w:rsidRPr="00446E48">
        <w:rPr>
          <w:rFonts w:ascii="Times New Roman" w:hAnsi="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8F3455" w:rsidRPr="00446E48" w:rsidRDefault="008F3455" w:rsidP="008F3455">
      <w:pPr>
        <w:spacing w:after="0" w:line="100" w:lineRule="atLeast"/>
        <w:ind w:firstLine="540"/>
        <w:jc w:val="both"/>
        <w:rPr>
          <w:rFonts w:ascii="Times New Roman" w:hAnsi="Times New Roman"/>
          <w:sz w:val="28"/>
          <w:szCs w:val="28"/>
        </w:rPr>
      </w:pPr>
      <w:r w:rsidRPr="00446E48">
        <w:rPr>
          <w:rFonts w:ascii="Times New Roman" w:hAnsi="Times New Roman"/>
          <w:sz w:val="28"/>
          <w:szCs w:val="28"/>
        </w:rPr>
        <w:t>перечень документов, необходимых для получения муниципальной услуги, и требования, предъявляемые к этим документам;</w:t>
      </w:r>
    </w:p>
    <w:p w:rsidR="008F3455" w:rsidRPr="00446E48" w:rsidRDefault="008F3455" w:rsidP="008F3455">
      <w:pPr>
        <w:spacing w:after="0" w:line="100" w:lineRule="atLeast"/>
        <w:ind w:firstLine="540"/>
        <w:jc w:val="both"/>
        <w:rPr>
          <w:rFonts w:ascii="Times New Roman" w:hAnsi="Times New Roman"/>
          <w:sz w:val="28"/>
          <w:szCs w:val="28"/>
        </w:rPr>
      </w:pPr>
      <w:r w:rsidRPr="00446E48">
        <w:rPr>
          <w:rFonts w:ascii="Times New Roman" w:hAnsi="Times New Roman"/>
          <w:sz w:val="28"/>
          <w:szCs w:val="28"/>
        </w:rPr>
        <w:t>формы документов для заполнения, образцы заполнения документов;</w:t>
      </w:r>
    </w:p>
    <w:p w:rsidR="008F3455" w:rsidRPr="00446E48" w:rsidRDefault="008F3455" w:rsidP="008F3455">
      <w:pPr>
        <w:spacing w:after="0" w:line="100" w:lineRule="atLeast"/>
        <w:ind w:firstLine="540"/>
        <w:jc w:val="both"/>
        <w:rPr>
          <w:rFonts w:ascii="Times New Roman" w:hAnsi="Times New Roman"/>
          <w:sz w:val="28"/>
          <w:szCs w:val="28"/>
        </w:rPr>
      </w:pPr>
      <w:r w:rsidRPr="00446E48">
        <w:rPr>
          <w:rFonts w:ascii="Times New Roman" w:hAnsi="Times New Roman"/>
          <w:sz w:val="28"/>
          <w:szCs w:val="28"/>
        </w:rPr>
        <w:t>перечень оснований для отказа в предоставлении муниципальной услуги;</w:t>
      </w:r>
    </w:p>
    <w:p w:rsidR="008F3455" w:rsidRPr="00446E48" w:rsidRDefault="008F3455" w:rsidP="008F3455">
      <w:pPr>
        <w:spacing w:after="0" w:line="100" w:lineRule="atLeast"/>
        <w:ind w:firstLine="540"/>
        <w:jc w:val="both"/>
        <w:rPr>
          <w:rFonts w:ascii="Times New Roman" w:hAnsi="Times New Roman"/>
          <w:sz w:val="28"/>
          <w:szCs w:val="28"/>
        </w:rPr>
      </w:pPr>
      <w:r w:rsidRPr="00446E48">
        <w:rPr>
          <w:rFonts w:ascii="Times New Roman" w:hAnsi="Times New Roman"/>
          <w:sz w:val="28"/>
          <w:szCs w:val="28"/>
        </w:rPr>
        <w:t>сроки предоставления муниципальной услуги;</w:t>
      </w:r>
    </w:p>
    <w:p w:rsidR="008F3455" w:rsidRPr="00446E48" w:rsidRDefault="008F3455" w:rsidP="008F3455">
      <w:pPr>
        <w:spacing w:after="0" w:line="100" w:lineRule="atLeast"/>
        <w:ind w:firstLine="540"/>
        <w:jc w:val="both"/>
        <w:rPr>
          <w:rFonts w:ascii="Times New Roman" w:hAnsi="Times New Roman"/>
          <w:sz w:val="28"/>
          <w:szCs w:val="28"/>
        </w:rPr>
      </w:pPr>
      <w:r w:rsidRPr="00446E48">
        <w:rPr>
          <w:rFonts w:ascii="Times New Roman" w:hAnsi="Times New Roman"/>
          <w:sz w:val="28"/>
          <w:szCs w:val="28"/>
        </w:rPr>
        <w:t>размеры государственных пошлин и иных платежей, связанных с получением муниципальной услуги, порядок их уплаты;</w:t>
      </w:r>
    </w:p>
    <w:p w:rsidR="008F3455" w:rsidRPr="00446E48" w:rsidRDefault="008F3455" w:rsidP="008F3455">
      <w:pPr>
        <w:spacing w:after="0" w:line="100" w:lineRule="atLeast"/>
        <w:ind w:firstLine="540"/>
        <w:jc w:val="both"/>
        <w:rPr>
          <w:rFonts w:ascii="Times New Roman" w:hAnsi="Times New Roman"/>
          <w:sz w:val="28"/>
          <w:szCs w:val="28"/>
        </w:rPr>
      </w:pPr>
      <w:r w:rsidRPr="00446E48">
        <w:rPr>
          <w:rFonts w:ascii="Times New Roman" w:hAnsi="Times New Roman"/>
          <w:sz w:val="28"/>
          <w:szCs w:val="28"/>
        </w:rPr>
        <w:t>порядок обжалования решений и действий (бездействия) должностных лиц ОМСУ, ответственных за предоставление муниципальной услуги;</w:t>
      </w:r>
    </w:p>
    <w:p w:rsidR="008F3455" w:rsidRPr="00446E48" w:rsidRDefault="008F3455" w:rsidP="008F3455">
      <w:pPr>
        <w:spacing w:after="0" w:line="100" w:lineRule="atLeast"/>
        <w:ind w:firstLine="540"/>
        <w:jc w:val="both"/>
        <w:rPr>
          <w:rFonts w:ascii="Times New Roman" w:hAnsi="Times New Roman"/>
          <w:sz w:val="28"/>
          <w:szCs w:val="28"/>
        </w:rPr>
      </w:pPr>
      <w:r w:rsidRPr="00446E48">
        <w:rPr>
          <w:rFonts w:ascii="Times New Roman" w:hAnsi="Times New Roman"/>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8F3455" w:rsidRPr="00446E48" w:rsidRDefault="008F3455" w:rsidP="008F3455">
      <w:pPr>
        <w:spacing w:after="0" w:line="100" w:lineRule="atLeast"/>
        <w:ind w:firstLine="709"/>
        <w:jc w:val="center"/>
        <w:rPr>
          <w:rFonts w:ascii="Times New Roman" w:hAnsi="Times New Roman"/>
          <w:sz w:val="28"/>
          <w:szCs w:val="28"/>
        </w:rPr>
      </w:pPr>
    </w:p>
    <w:p w:rsidR="008F3455" w:rsidRPr="00446E48" w:rsidRDefault="008F3455" w:rsidP="008F3455">
      <w:pPr>
        <w:spacing w:after="0" w:line="100" w:lineRule="atLeast"/>
        <w:ind w:firstLine="709"/>
        <w:jc w:val="center"/>
        <w:rPr>
          <w:rFonts w:ascii="Times New Roman" w:hAnsi="Times New Roman"/>
          <w:sz w:val="28"/>
          <w:szCs w:val="28"/>
        </w:rPr>
      </w:pPr>
      <w:r w:rsidRPr="00446E48">
        <w:rPr>
          <w:rFonts w:ascii="Times New Roman" w:hAnsi="Times New Roman"/>
          <w:sz w:val="28"/>
          <w:szCs w:val="28"/>
          <w:lang w:val="en-US"/>
        </w:rPr>
        <w:t>II</w:t>
      </w:r>
      <w:r w:rsidRPr="00446E48">
        <w:rPr>
          <w:rFonts w:ascii="Times New Roman" w:hAnsi="Times New Roman"/>
          <w:sz w:val="28"/>
          <w:szCs w:val="28"/>
        </w:rPr>
        <w:t>. Стандарт предоставления муниципальной услуги</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tabs>
          <w:tab w:val="left" w:pos="1134"/>
        </w:tabs>
        <w:spacing w:after="0" w:line="100" w:lineRule="atLeast"/>
        <w:ind w:firstLine="709"/>
        <w:jc w:val="center"/>
        <w:rPr>
          <w:rFonts w:ascii="Times New Roman" w:hAnsi="Times New Roman"/>
          <w:sz w:val="28"/>
          <w:szCs w:val="28"/>
        </w:rPr>
      </w:pPr>
      <w:r w:rsidRPr="00446E48">
        <w:rPr>
          <w:rFonts w:ascii="Times New Roman" w:hAnsi="Times New Roman"/>
          <w:sz w:val="28"/>
          <w:szCs w:val="28"/>
        </w:rPr>
        <w:t>2.1. Наименование муниципальной услуги</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widowControl w:val="0"/>
        <w:numPr>
          <w:ilvl w:val="1"/>
          <w:numId w:val="1"/>
        </w:numPr>
        <w:tabs>
          <w:tab w:val="left" w:pos="620"/>
          <w:tab w:val="left" w:pos="709"/>
          <w:tab w:val="left" w:pos="1134"/>
        </w:tabs>
        <w:spacing w:after="0" w:line="100" w:lineRule="atLeast"/>
        <w:ind w:left="0" w:firstLine="709"/>
        <w:jc w:val="center"/>
        <w:rPr>
          <w:rFonts w:ascii="Times New Roman" w:hAnsi="Times New Roman"/>
          <w:sz w:val="28"/>
          <w:szCs w:val="28"/>
        </w:rPr>
      </w:pPr>
      <w:r w:rsidRPr="00446E48">
        <w:rPr>
          <w:rFonts w:ascii="Times New Roman" w:hAnsi="Times New Roman"/>
          <w:sz w:val="28"/>
          <w:szCs w:val="28"/>
        </w:rPr>
        <w:t>Наименование органа местного самоуправления, предоставляющего муниципальную услугу</w:t>
      </w:r>
    </w:p>
    <w:p w:rsidR="008F3455" w:rsidRPr="00446E48" w:rsidRDefault="008F3455" w:rsidP="008F3455">
      <w:pPr>
        <w:widowControl w:val="0"/>
        <w:tabs>
          <w:tab w:val="left" w:pos="620"/>
          <w:tab w:val="left" w:pos="709"/>
          <w:tab w:val="left" w:pos="1134"/>
        </w:tabs>
        <w:spacing w:after="0" w:line="100" w:lineRule="atLeast"/>
        <w:ind w:firstLine="709"/>
        <w:jc w:val="both"/>
        <w:rPr>
          <w:rFonts w:ascii="Times New Roman" w:hAnsi="Times New Roman"/>
          <w:sz w:val="28"/>
          <w:szCs w:val="28"/>
        </w:rPr>
      </w:pPr>
    </w:p>
    <w:p w:rsidR="008F3455" w:rsidRPr="00446E48" w:rsidRDefault="008F3455" w:rsidP="008F3455">
      <w:pPr>
        <w:widowControl w:val="0"/>
        <w:tabs>
          <w:tab w:val="left" w:pos="620"/>
          <w:tab w:val="left" w:pos="709"/>
          <w:tab w:val="left" w:pos="1134"/>
        </w:tabs>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Услугу предоставляет </w:t>
      </w:r>
      <w:r w:rsidR="00A66938" w:rsidRPr="00446E48">
        <w:rPr>
          <w:rFonts w:ascii="Times New Roman" w:hAnsi="Times New Roman"/>
          <w:sz w:val="28"/>
          <w:szCs w:val="28"/>
        </w:rPr>
        <w:t xml:space="preserve"> Администрация Попово-Лежачанского сельсовета Глушковского района  Курской области</w:t>
      </w:r>
      <w:r w:rsidRPr="00446E48">
        <w:rPr>
          <w:rFonts w:ascii="Times New Roman" w:hAnsi="Times New Roman"/>
          <w:sz w:val="28"/>
          <w:szCs w:val="28"/>
        </w:rPr>
        <w:t xml:space="preserve"> (ОМСУ).</w:t>
      </w:r>
    </w:p>
    <w:p w:rsidR="008F3455" w:rsidRPr="00E51372" w:rsidRDefault="008F3455" w:rsidP="008F3455">
      <w:pPr>
        <w:widowControl w:val="0"/>
        <w:tabs>
          <w:tab w:val="left" w:pos="620"/>
          <w:tab w:val="left" w:pos="709"/>
          <w:tab w:val="left" w:pos="1134"/>
        </w:tabs>
        <w:spacing w:after="0" w:line="100" w:lineRule="atLeast"/>
        <w:ind w:firstLine="709"/>
        <w:jc w:val="both"/>
        <w:rPr>
          <w:rFonts w:ascii="Times New Roman" w:hAnsi="Times New Roman"/>
          <w:sz w:val="28"/>
          <w:szCs w:val="28"/>
        </w:rPr>
      </w:pPr>
      <w:r w:rsidRPr="00446E48">
        <w:rPr>
          <w:rFonts w:ascii="Times New Roman" w:hAnsi="Times New Roman"/>
          <w:sz w:val="28"/>
          <w:szCs w:val="28"/>
        </w:rPr>
        <w:t>Непосредственное предоставление муниципальной услуги осуществляет  Администрации</w:t>
      </w:r>
      <w:r w:rsidR="00C1214F" w:rsidRPr="00446E48">
        <w:rPr>
          <w:rFonts w:ascii="Times New Roman" w:hAnsi="Times New Roman"/>
          <w:sz w:val="28"/>
          <w:szCs w:val="28"/>
        </w:rPr>
        <w:t xml:space="preserve">  П</w:t>
      </w:r>
      <w:r w:rsidR="00A66938" w:rsidRPr="00446E48">
        <w:rPr>
          <w:rFonts w:ascii="Times New Roman" w:hAnsi="Times New Roman"/>
          <w:sz w:val="28"/>
          <w:szCs w:val="28"/>
        </w:rPr>
        <w:t>опово-Лежачанского сельсовета Глушковского</w:t>
      </w:r>
      <w:r w:rsidRPr="00446E48">
        <w:rPr>
          <w:rFonts w:ascii="Times New Roman" w:hAnsi="Times New Roman"/>
          <w:sz w:val="28"/>
          <w:szCs w:val="28"/>
        </w:rPr>
        <w:t xml:space="preserve"> района</w:t>
      </w:r>
      <w:r w:rsidR="00C1214F" w:rsidRPr="00446E48">
        <w:rPr>
          <w:rFonts w:ascii="Times New Roman" w:hAnsi="Times New Roman"/>
          <w:sz w:val="28"/>
          <w:szCs w:val="28"/>
        </w:rPr>
        <w:t xml:space="preserve"> Курской </w:t>
      </w:r>
      <w:r w:rsidR="00C1214F" w:rsidRPr="00E51372">
        <w:rPr>
          <w:rFonts w:ascii="Times New Roman" w:hAnsi="Times New Roman"/>
          <w:sz w:val="28"/>
          <w:szCs w:val="28"/>
        </w:rPr>
        <w:t>области</w:t>
      </w:r>
      <w:r w:rsidRPr="00E51372">
        <w:rPr>
          <w:rFonts w:ascii="Times New Roman" w:hAnsi="Times New Roman"/>
          <w:sz w:val="28"/>
          <w:szCs w:val="28"/>
        </w:rPr>
        <w:t>.</w:t>
      </w:r>
    </w:p>
    <w:p w:rsidR="008F3455" w:rsidRPr="00E51372" w:rsidRDefault="00446E48" w:rsidP="008F3455">
      <w:pPr>
        <w:spacing w:after="0" w:line="100" w:lineRule="atLeast"/>
        <w:ind w:firstLine="709"/>
        <w:jc w:val="both"/>
        <w:rPr>
          <w:rFonts w:ascii="Times New Roman" w:hAnsi="Times New Roman"/>
          <w:sz w:val="28"/>
          <w:szCs w:val="28"/>
        </w:rPr>
      </w:pPr>
      <w:r w:rsidRPr="00E51372">
        <w:rPr>
          <w:rFonts w:ascii="Times New Roman" w:hAnsi="Times New Roman"/>
          <w:sz w:val="28"/>
          <w:szCs w:val="28"/>
        </w:rPr>
        <w:t>В</w:t>
      </w:r>
      <w:r w:rsidR="008F3455" w:rsidRPr="00E51372">
        <w:rPr>
          <w:rFonts w:ascii="Times New Roman" w:hAnsi="Times New Roman"/>
          <w:sz w:val="28"/>
          <w:szCs w:val="28"/>
        </w:rPr>
        <w:t xml:space="preserve"> предоставлении муниципальной услуги </w:t>
      </w:r>
      <w:r w:rsidRPr="00E51372">
        <w:rPr>
          <w:rFonts w:ascii="Times New Roman" w:hAnsi="Times New Roman"/>
          <w:sz w:val="28"/>
          <w:szCs w:val="28"/>
        </w:rPr>
        <w:t>участвуют</w:t>
      </w:r>
      <w:r w:rsidR="008F3455" w:rsidRPr="00E51372">
        <w:rPr>
          <w:rFonts w:ascii="Times New Roman" w:hAnsi="Times New Roman"/>
          <w:sz w:val="28"/>
          <w:szCs w:val="28"/>
        </w:rPr>
        <w:t>:</w:t>
      </w:r>
    </w:p>
    <w:p w:rsidR="008F3455" w:rsidRPr="00E51372" w:rsidRDefault="008F3455" w:rsidP="008F3455">
      <w:pPr>
        <w:spacing w:after="0" w:line="100" w:lineRule="atLeast"/>
        <w:ind w:firstLine="709"/>
        <w:jc w:val="both"/>
        <w:rPr>
          <w:rFonts w:ascii="Times New Roman" w:hAnsi="Times New Roman"/>
          <w:sz w:val="28"/>
          <w:szCs w:val="28"/>
        </w:rPr>
      </w:pPr>
      <w:r w:rsidRPr="00E51372">
        <w:rPr>
          <w:rFonts w:ascii="Times New Roman" w:hAnsi="Times New Roman"/>
          <w:sz w:val="28"/>
          <w:szCs w:val="28"/>
        </w:rPr>
        <w:t xml:space="preserve">- </w:t>
      </w:r>
      <w:r w:rsidR="00446E48" w:rsidRPr="00E51372">
        <w:rPr>
          <w:rFonts w:ascii="Times New Roman" w:hAnsi="Times New Roman"/>
          <w:sz w:val="28"/>
          <w:szCs w:val="28"/>
        </w:rPr>
        <w:t xml:space="preserve">Управление </w:t>
      </w:r>
      <w:r w:rsidRPr="00E51372">
        <w:rPr>
          <w:rFonts w:ascii="Times New Roman" w:hAnsi="Times New Roman"/>
          <w:sz w:val="28"/>
          <w:szCs w:val="28"/>
        </w:rPr>
        <w:t>Федеральной служб</w:t>
      </w:r>
      <w:r w:rsidR="00446E48" w:rsidRPr="00E51372">
        <w:rPr>
          <w:rFonts w:ascii="Times New Roman" w:hAnsi="Times New Roman"/>
          <w:sz w:val="28"/>
          <w:szCs w:val="28"/>
        </w:rPr>
        <w:t>ы</w:t>
      </w:r>
      <w:r w:rsidRPr="00E51372">
        <w:rPr>
          <w:rFonts w:ascii="Times New Roman" w:hAnsi="Times New Roman"/>
          <w:sz w:val="28"/>
          <w:szCs w:val="28"/>
        </w:rPr>
        <w:t xml:space="preserve"> государственной регистрации, кадастра и картографии</w:t>
      </w:r>
      <w:r w:rsidR="00446E48" w:rsidRPr="00E51372">
        <w:rPr>
          <w:rFonts w:ascii="Times New Roman" w:hAnsi="Times New Roman"/>
          <w:sz w:val="28"/>
          <w:szCs w:val="28"/>
        </w:rPr>
        <w:t xml:space="preserve"> по Курской области;</w:t>
      </w:r>
    </w:p>
    <w:p w:rsidR="00446E48" w:rsidRPr="00E51372" w:rsidRDefault="00446E48" w:rsidP="008F3455">
      <w:pPr>
        <w:spacing w:after="0" w:line="100" w:lineRule="atLeast"/>
        <w:ind w:firstLine="709"/>
        <w:jc w:val="both"/>
        <w:rPr>
          <w:rFonts w:ascii="Times New Roman" w:hAnsi="Times New Roman"/>
          <w:sz w:val="28"/>
          <w:szCs w:val="28"/>
        </w:rPr>
      </w:pPr>
      <w:r w:rsidRPr="00E51372">
        <w:rPr>
          <w:rFonts w:ascii="Times New Roman" w:hAnsi="Times New Roman"/>
          <w:sz w:val="28"/>
          <w:szCs w:val="28"/>
        </w:rPr>
        <w:t>- Курский филиал ФГУП «Ростехинвентаризация – федераль</w:t>
      </w:r>
      <w:r w:rsidR="00554BBF" w:rsidRPr="00E51372">
        <w:rPr>
          <w:rFonts w:ascii="Times New Roman" w:hAnsi="Times New Roman"/>
          <w:sz w:val="28"/>
          <w:szCs w:val="28"/>
        </w:rPr>
        <w:t>ное БТИ»</w:t>
      </w:r>
      <w:r w:rsidR="00D75997" w:rsidRPr="00E51372">
        <w:rPr>
          <w:rFonts w:ascii="Times New Roman" w:hAnsi="Times New Roman"/>
          <w:sz w:val="28"/>
          <w:szCs w:val="28"/>
        </w:rPr>
        <w:t xml:space="preserve"> (Приложение № 1)</w:t>
      </w:r>
      <w:r w:rsidR="00554BBF" w:rsidRPr="00E51372">
        <w:rPr>
          <w:rFonts w:ascii="Times New Roman" w:hAnsi="Times New Roman"/>
          <w:sz w:val="28"/>
          <w:szCs w:val="28"/>
        </w:rPr>
        <w:t>.</w:t>
      </w:r>
    </w:p>
    <w:p w:rsidR="00554BBF" w:rsidRDefault="00554BBF" w:rsidP="008F3455">
      <w:pPr>
        <w:spacing w:after="0" w:line="100" w:lineRule="atLeast"/>
        <w:ind w:firstLine="709"/>
        <w:jc w:val="both"/>
        <w:rPr>
          <w:rFonts w:ascii="Times New Roman" w:hAnsi="Times New Roman"/>
          <w:sz w:val="28"/>
          <w:szCs w:val="28"/>
        </w:rPr>
      </w:pPr>
      <w:r w:rsidRPr="00E51372">
        <w:rPr>
          <w:rFonts w:ascii="Times New Roman" w:hAnsi="Times New Roman"/>
          <w:sz w:val="28"/>
          <w:szCs w:val="28"/>
        </w:rPr>
        <w:t>Областное бюджетное учреждение «Многофункциональный центр предоставления государственных и муниципальных услуг» не участвует в предоставлении услуги.</w:t>
      </w:r>
      <w:r>
        <w:rPr>
          <w:rFonts w:ascii="Times New Roman" w:hAnsi="Times New Roman"/>
          <w:sz w:val="28"/>
          <w:szCs w:val="28"/>
        </w:rPr>
        <w:t xml:space="preserve"> </w:t>
      </w:r>
    </w:p>
    <w:p w:rsidR="008F3455" w:rsidRPr="00446E48" w:rsidRDefault="008F3455" w:rsidP="008F3455">
      <w:pPr>
        <w:widowControl w:val="0"/>
        <w:tabs>
          <w:tab w:val="left" w:pos="620"/>
          <w:tab w:val="left" w:pos="709"/>
          <w:tab w:val="left" w:pos="1134"/>
        </w:tabs>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В соответствии с пунктом 3 статьи 7 Федерального закона от 27.07.2010 № 210-ФЗ «Об организации предоставления государственных и муниципальных услуг» </w:t>
      </w:r>
      <w:r w:rsidR="00A3539B" w:rsidRPr="00446E48">
        <w:rPr>
          <w:rFonts w:ascii="Times New Roman" w:hAnsi="Times New Roman"/>
          <w:sz w:val="28"/>
          <w:szCs w:val="28"/>
        </w:rPr>
        <w:t xml:space="preserve">Администрация </w:t>
      </w:r>
      <w:r w:rsidRPr="00446E48">
        <w:rPr>
          <w:rFonts w:ascii="Times New Roman" w:hAnsi="Times New Roman"/>
          <w:sz w:val="28"/>
          <w:szCs w:val="28"/>
        </w:rPr>
        <w:t xml:space="preserve"> не вправе требовать от заявителя осуществления действий, в том </w:t>
      </w:r>
      <w:r w:rsidRPr="00446E48">
        <w:rPr>
          <w:rFonts w:ascii="Times New Roman" w:hAnsi="Times New Roman"/>
          <w:sz w:val="28"/>
          <w:szCs w:val="28"/>
        </w:rPr>
        <w:lastRenderedPageBreak/>
        <w:t>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F3455" w:rsidRPr="00446E48" w:rsidRDefault="008F3455" w:rsidP="008F3455">
      <w:pPr>
        <w:widowControl w:val="0"/>
        <w:tabs>
          <w:tab w:val="left" w:pos="620"/>
          <w:tab w:val="left" w:pos="709"/>
          <w:tab w:val="left" w:pos="1134"/>
        </w:tabs>
        <w:spacing w:after="0" w:line="100" w:lineRule="atLeast"/>
        <w:ind w:firstLine="709"/>
        <w:jc w:val="both"/>
        <w:rPr>
          <w:rFonts w:ascii="Times New Roman" w:hAnsi="Times New Roman"/>
          <w:sz w:val="28"/>
          <w:szCs w:val="28"/>
        </w:rPr>
      </w:pPr>
    </w:p>
    <w:p w:rsidR="008F3455" w:rsidRPr="00446E48" w:rsidRDefault="008F3455" w:rsidP="008F3455">
      <w:pPr>
        <w:widowControl w:val="0"/>
        <w:tabs>
          <w:tab w:val="left" w:pos="620"/>
          <w:tab w:val="left" w:pos="709"/>
          <w:tab w:val="left" w:pos="1134"/>
        </w:tabs>
        <w:spacing w:after="0" w:line="100" w:lineRule="atLeast"/>
        <w:ind w:firstLine="709"/>
        <w:jc w:val="center"/>
        <w:rPr>
          <w:rFonts w:ascii="Times New Roman" w:hAnsi="Times New Roman"/>
          <w:sz w:val="28"/>
          <w:szCs w:val="28"/>
        </w:rPr>
      </w:pPr>
      <w:r w:rsidRPr="00446E48">
        <w:rPr>
          <w:rFonts w:ascii="Times New Roman" w:hAnsi="Times New Roman"/>
          <w:sz w:val="28"/>
          <w:szCs w:val="28"/>
        </w:rPr>
        <w:t>2.3. Описание результата предоставления муниципальной услуги</w:t>
      </w:r>
    </w:p>
    <w:p w:rsidR="008F3455" w:rsidRPr="00446E48" w:rsidRDefault="008F3455" w:rsidP="008F3455">
      <w:pPr>
        <w:spacing w:after="0" w:line="100" w:lineRule="atLeast"/>
        <w:ind w:firstLine="709"/>
        <w:rPr>
          <w:rFonts w:ascii="Times New Roman" w:hAnsi="Times New Roman"/>
          <w:sz w:val="28"/>
          <w:szCs w:val="28"/>
        </w:rPr>
      </w:pPr>
    </w:p>
    <w:p w:rsidR="008F3455" w:rsidRPr="00446E48" w:rsidRDefault="008F3455" w:rsidP="008F3455">
      <w:pPr>
        <w:widowControl w:val="0"/>
        <w:tabs>
          <w:tab w:val="left" w:pos="704"/>
        </w:tabs>
        <w:spacing w:after="0" w:line="100" w:lineRule="atLeast"/>
        <w:ind w:firstLine="567"/>
        <w:jc w:val="both"/>
        <w:rPr>
          <w:rFonts w:ascii="Times New Roman" w:hAnsi="Times New Roman"/>
          <w:sz w:val="28"/>
          <w:szCs w:val="28"/>
        </w:rPr>
      </w:pPr>
      <w:r w:rsidRPr="00446E48">
        <w:rPr>
          <w:rFonts w:ascii="Times New Roman" w:hAnsi="Times New Roman"/>
          <w:bCs/>
          <w:sz w:val="28"/>
          <w:szCs w:val="28"/>
        </w:rPr>
        <w:t>Результатом предоставления муниципальной услуги является:</w:t>
      </w:r>
    </w:p>
    <w:p w:rsidR="008F3455" w:rsidRPr="00446E48" w:rsidRDefault="008F3455" w:rsidP="008F3455">
      <w:pPr>
        <w:spacing w:after="0" w:line="100" w:lineRule="atLeast"/>
        <w:ind w:firstLine="567"/>
        <w:jc w:val="both"/>
        <w:rPr>
          <w:rFonts w:ascii="Times New Roman" w:hAnsi="Times New Roman"/>
          <w:sz w:val="28"/>
          <w:szCs w:val="28"/>
        </w:rPr>
      </w:pPr>
      <w:r w:rsidRPr="00446E48">
        <w:rPr>
          <w:rFonts w:ascii="Times New Roman" w:hAnsi="Times New Roman"/>
          <w:sz w:val="28"/>
          <w:szCs w:val="28"/>
        </w:rPr>
        <w:t xml:space="preserve">- решение о принятии гражданина на учет в качестве нуждающегося в жилом помещении; </w:t>
      </w:r>
    </w:p>
    <w:p w:rsidR="008F3455" w:rsidRPr="00446E48" w:rsidRDefault="008F3455" w:rsidP="008F3455">
      <w:pPr>
        <w:spacing w:after="0" w:line="100" w:lineRule="atLeast"/>
        <w:ind w:firstLine="567"/>
        <w:jc w:val="both"/>
        <w:rPr>
          <w:rFonts w:ascii="Times New Roman" w:hAnsi="Times New Roman"/>
          <w:sz w:val="28"/>
          <w:szCs w:val="28"/>
        </w:rPr>
      </w:pPr>
      <w:r w:rsidRPr="00446E48">
        <w:rPr>
          <w:rFonts w:ascii="Times New Roman" w:hAnsi="Times New Roman"/>
          <w:sz w:val="28"/>
          <w:szCs w:val="28"/>
        </w:rPr>
        <w:t>- решение об отказе в принятии гражданина на учет в качестве нуждающегося в жилом помещении.</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widowControl w:val="0"/>
        <w:spacing w:after="0" w:line="100" w:lineRule="atLeast"/>
        <w:ind w:firstLine="709"/>
        <w:jc w:val="center"/>
        <w:rPr>
          <w:rFonts w:ascii="Times New Roman" w:hAnsi="Times New Roman"/>
          <w:sz w:val="28"/>
          <w:szCs w:val="28"/>
        </w:rPr>
      </w:pPr>
      <w:r w:rsidRPr="00446E48">
        <w:rPr>
          <w:rFonts w:ascii="Times New Roman" w:hAnsi="Times New Roman"/>
          <w:sz w:val="28"/>
          <w:szCs w:val="28"/>
        </w:rPr>
        <w:t>2.4. Срок предоставления муниципальной услуги</w:t>
      </w:r>
    </w:p>
    <w:p w:rsidR="008F3455" w:rsidRPr="00446E48" w:rsidRDefault="008F3455" w:rsidP="008F3455">
      <w:pPr>
        <w:spacing w:after="0" w:line="100" w:lineRule="atLeast"/>
        <w:ind w:firstLine="709"/>
        <w:rPr>
          <w:rFonts w:ascii="Times New Roman" w:hAnsi="Times New Roman"/>
          <w:sz w:val="28"/>
          <w:szCs w:val="28"/>
        </w:rPr>
      </w:pPr>
    </w:p>
    <w:p w:rsidR="008F3455" w:rsidRPr="00446E48" w:rsidRDefault="008F3455" w:rsidP="008F3455">
      <w:pPr>
        <w:spacing w:after="0" w:line="100" w:lineRule="atLeast"/>
        <w:ind w:firstLine="567"/>
        <w:jc w:val="both"/>
        <w:rPr>
          <w:rFonts w:ascii="Times New Roman" w:hAnsi="Times New Roman"/>
          <w:sz w:val="28"/>
          <w:szCs w:val="28"/>
        </w:rPr>
      </w:pPr>
      <w:r w:rsidRPr="00446E48">
        <w:rPr>
          <w:rFonts w:ascii="Times New Roman" w:hAnsi="Times New Roman"/>
          <w:bCs/>
          <w:sz w:val="28"/>
          <w:szCs w:val="28"/>
        </w:rPr>
        <w:t xml:space="preserve">Решение о </w:t>
      </w:r>
      <w:r w:rsidRPr="00446E48">
        <w:rPr>
          <w:rFonts w:ascii="Times New Roman" w:hAnsi="Times New Roman"/>
          <w:sz w:val="28"/>
          <w:szCs w:val="28"/>
        </w:rPr>
        <w:t>принятии гражданина на учет в качестве нуждающегося в жилом помещении</w:t>
      </w:r>
      <w:r w:rsidRPr="00446E48">
        <w:rPr>
          <w:rFonts w:ascii="Times New Roman" w:hAnsi="Times New Roman"/>
          <w:bCs/>
          <w:sz w:val="28"/>
          <w:szCs w:val="28"/>
        </w:rPr>
        <w:t xml:space="preserve"> или решение </w:t>
      </w:r>
      <w:r w:rsidRPr="00446E48">
        <w:rPr>
          <w:rFonts w:ascii="Times New Roman" w:hAnsi="Times New Roman"/>
          <w:sz w:val="28"/>
          <w:szCs w:val="28"/>
        </w:rPr>
        <w:t xml:space="preserve">об отказе в принятии гражданина на учет в качестве </w:t>
      </w:r>
      <w:r w:rsidRPr="00E51372">
        <w:rPr>
          <w:rFonts w:ascii="Times New Roman" w:hAnsi="Times New Roman"/>
          <w:sz w:val="28"/>
          <w:szCs w:val="28"/>
        </w:rPr>
        <w:t>нуждающегося в жилом помещении</w:t>
      </w:r>
      <w:r w:rsidRPr="00E51372">
        <w:rPr>
          <w:rFonts w:ascii="Times New Roman" w:hAnsi="Times New Roman"/>
          <w:bCs/>
          <w:sz w:val="28"/>
          <w:szCs w:val="28"/>
        </w:rPr>
        <w:t xml:space="preserve"> принимается не позднее чем через 30 (тридцать) рабочих дней с </w:t>
      </w:r>
      <w:r w:rsidR="00446E48" w:rsidRPr="00E51372">
        <w:rPr>
          <w:rFonts w:ascii="Times New Roman" w:hAnsi="Times New Roman"/>
          <w:bCs/>
          <w:sz w:val="28"/>
          <w:szCs w:val="28"/>
        </w:rPr>
        <w:t>даты регистрации</w:t>
      </w:r>
      <w:r w:rsidRPr="00E51372">
        <w:rPr>
          <w:rFonts w:ascii="Times New Roman" w:hAnsi="Times New Roman"/>
          <w:bCs/>
          <w:sz w:val="28"/>
          <w:szCs w:val="28"/>
        </w:rPr>
        <w:t xml:space="preserve"> заявления и документов, указанных в п. 2.6. Административного регламента.</w:t>
      </w:r>
    </w:p>
    <w:p w:rsidR="008F3455" w:rsidRPr="00E51372" w:rsidRDefault="008F3455" w:rsidP="008F3455">
      <w:pPr>
        <w:spacing w:after="0" w:line="100" w:lineRule="atLeast"/>
        <w:ind w:firstLine="567"/>
        <w:jc w:val="both"/>
        <w:rPr>
          <w:rFonts w:ascii="Times New Roman" w:hAnsi="Times New Roman"/>
          <w:sz w:val="28"/>
          <w:szCs w:val="28"/>
        </w:rPr>
      </w:pPr>
      <w:r w:rsidRPr="00446E48">
        <w:rPr>
          <w:rFonts w:ascii="Times New Roman" w:hAnsi="Times New Roman"/>
          <w:bCs/>
          <w:sz w:val="28"/>
          <w:szCs w:val="28"/>
        </w:rPr>
        <w:t xml:space="preserve">Орган, осуществляющий согласование, не позднее чем через 3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w:t>
      </w:r>
      <w:r w:rsidRPr="00E51372">
        <w:rPr>
          <w:rFonts w:ascii="Times New Roman" w:hAnsi="Times New Roman"/>
          <w:bCs/>
          <w:sz w:val="28"/>
          <w:szCs w:val="28"/>
        </w:rPr>
        <w:t>решения.</w:t>
      </w:r>
    </w:p>
    <w:p w:rsidR="008F3455" w:rsidRPr="00E51372" w:rsidRDefault="00BB24B9" w:rsidP="00BB24B9">
      <w:pPr>
        <w:widowControl w:val="0"/>
        <w:spacing w:after="0" w:line="100" w:lineRule="atLeast"/>
        <w:ind w:firstLine="709"/>
        <w:jc w:val="both"/>
        <w:rPr>
          <w:rFonts w:ascii="Times New Roman" w:hAnsi="Times New Roman"/>
          <w:sz w:val="28"/>
          <w:szCs w:val="28"/>
        </w:rPr>
      </w:pPr>
      <w:r w:rsidRPr="00E51372">
        <w:rPr>
          <w:rFonts w:ascii="Times New Roman" w:hAnsi="Times New Roman"/>
          <w:sz w:val="28"/>
          <w:szCs w:val="28"/>
        </w:rPr>
        <w:t>Срок выдачи (направления) документов, являющихся результатом предоставления муниципальной услуги, составляет 3 рабочих дня.</w:t>
      </w:r>
    </w:p>
    <w:p w:rsidR="00BB24B9" w:rsidRPr="00E51372" w:rsidRDefault="00BB24B9" w:rsidP="00BB24B9">
      <w:pPr>
        <w:tabs>
          <w:tab w:val="left" w:pos="426"/>
        </w:tabs>
        <w:ind w:left="426"/>
        <w:jc w:val="both"/>
        <w:rPr>
          <w:rFonts w:ascii="Times New Roman" w:hAnsi="Times New Roman"/>
          <w:bCs/>
          <w:sz w:val="28"/>
          <w:szCs w:val="28"/>
        </w:rPr>
      </w:pPr>
      <w:r w:rsidRPr="00E51372">
        <w:rPr>
          <w:rFonts w:ascii="Times New Roman" w:hAnsi="Times New Roman"/>
          <w:bCs/>
          <w:sz w:val="28"/>
          <w:szCs w:val="28"/>
        </w:rPr>
        <w:t>Срок приостановления предоставления муниципальной услуги не предусмотрен.</w:t>
      </w:r>
    </w:p>
    <w:p w:rsidR="008F3455" w:rsidRPr="00446E48" w:rsidRDefault="008F3455" w:rsidP="008F3455">
      <w:pPr>
        <w:widowControl w:val="0"/>
        <w:spacing w:after="0" w:line="100" w:lineRule="atLeast"/>
        <w:jc w:val="center"/>
        <w:rPr>
          <w:rFonts w:ascii="Times New Roman" w:hAnsi="Times New Roman"/>
          <w:sz w:val="28"/>
          <w:szCs w:val="28"/>
        </w:rPr>
      </w:pPr>
      <w:r w:rsidRPr="00E51372">
        <w:rPr>
          <w:rFonts w:ascii="Times New Roman" w:hAnsi="Times New Roman"/>
          <w:sz w:val="28"/>
          <w:szCs w:val="28"/>
        </w:rPr>
        <w:t>2.5. Перечень нормативных правовых актов, регулирующих отношения</w:t>
      </w:r>
      <w:r w:rsidRPr="00446E48">
        <w:rPr>
          <w:rFonts w:ascii="Times New Roman" w:hAnsi="Times New Roman"/>
          <w:sz w:val="28"/>
          <w:szCs w:val="28"/>
        </w:rPr>
        <w:t>, возникающие в связи с предоставлением муниципальной услуги</w:t>
      </w:r>
    </w:p>
    <w:p w:rsidR="008F3455" w:rsidRPr="00446E48" w:rsidRDefault="008F3455" w:rsidP="008F3455">
      <w:pPr>
        <w:widowControl w:val="0"/>
        <w:spacing w:after="0" w:line="100" w:lineRule="atLeast"/>
        <w:ind w:firstLine="709"/>
        <w:jc w:val="both"/>
        <w:rPr>
          <w:rFonts w:ascii="Times New Roman" w:hAnsi="Times New Roman"/>
          <w:sz w:val="28"/>
          <w:szCs w:val="28"/>
        </w:rPr>
      </w:pP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Предоставление услуги осуществляется в соответствии с:</w:t>
      </w:r>
    </w:p>
    <w:p w:rsidR="008F3455" w:rsidRPr="00446E48" w:rsidRDefault="008F3455" w:rsidP="008F3455">
      <w:pPr>
        <w:pStyle w:val="10"/>
        <w:numPr>
          <w:ilvl w:val="0"/>
          <w:numId w:val="2"/>
        </w:numPr>
        <w:ind w:left="0" w:firstLine="567"/>
        <w:jc w:val="both"/>
        <w:rPr>
          <w:rFonts w:ascii="Times New Roman" w:hAnsi="Times New Roman"/>
          <w:sz w:val="28"/>
          <w:szCs w:val="28"/>
        </w:rPr>
      </w:pPr>
      <w:r w:rsidRPr="00446E48">
        <w:rPr>
          <w:rFonts w:ascii="Times New Roman" w:hAnsi="Times New Roman"/>
          <w:sz w:val="28"/>
          <w:szCs w:val="28"/>
        </w:rPr>
        <w:t>Жилищным кодексом Российской Федерации («Собрание законодательства РФ», 03.01.2005, № 1 (часть 1), ст. 14);</w:t>
      </w:r>
    </w:p>
    <w:p w:rsidR="008F3455" w:rsidRPr="00446E48" w:rsidRDefault="008F3455" w:rsidP="008F3455">
      <w:pPr>
        <w:pStyle w:val="10"/>
        <w:numPr>
          <w:ilvl w:val="0"/>
          <w:numId w:val="2"/>
        </w:numPr>
        <w:ind w:left="0" w:firstLine="567"/>
        <w:jc w:val="both"/>
        <w:rPr>
          <w:rFonts w:ascii="Times New Roman" w:hAnsi="Times New Roman"/>
          <w:sz w:val="28"/>
          <w:szCs w:val="28"/>
        </w:rPr>
      </w:pPr>
      <w:r w:rsidRPr="00446E48">
        <w:rPr>
          <w:rFonts w:ascii="Times New Roman" w:hAnsi="Times New Roman"/>
          <w:sz w:val="28"/>
          <w:szCs w:val="28"/>
        </w:rPr>
        <w:t>Федеральным законом от 29.12.2004 №189-ФЗ «О введение в действие Жилищного Кодекса Российской Федерации» («Собрание законодательства РФ», 03.01.2005, № 1 (часть 1));</w:t>
      </w:r>
    </w:p>
    <w:p w:rsidR="008F3455" w:rsidRPr="00446E48" w:rsidRDefault="008F3455" w:rsidP="008F3455">
      <w:pPr>
        <w:pStyle w:val="10"/>
        <w:numPr>
          <w:ilvl w:val="0"/>
          <w:numId w:val="2"/>
        </w:numPr>
        <w:ind w:left="0" w:firstLine="567"/>
        <w:jc w:val="both"/>
        <w:rPr>
          <w:rFonts w:ascii="Times New Roman" w:hAnsi="Times New Roman"/>
          <w:sz w:val="28"/>
          <w:szCs w:val="28"/>
        </w:rPr>
      </w:pPr>
      <w:r w:rsidRPr="00446E48">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8F3455" w:rsidRPr="00446E48" w:rsidRDefault="008F3455" w:rsidP="008F3455">
      <w:pPr>
        <w:pStyle w:val="10"/>
        <w:numPr>
          <w:ilvl w:val="0"/>
          <w:numId w:val="2"/>
        </w:numPr>
        <w:ind w:left="0" w:firstLine="567"/>
        <w:jc w:val="both"/>
        <w:rPr>
          <w:rFonts w:ascii="Times New Roman" w:hAnsi="Times New Roman"/>
          <w:sz w:val="28"/>
          <w:szCs w:val="28"/>
        </w:rPr>
      </w:pPr>
      <w:bookmarkStart w:id="1" w:name="r1"/>
      <w:bookmarkStart w:id="2" w:name="r"/>
      <w:bookmarkStart w:id="3" w:name="r3"/>
      <w:bookmarkStart w:id="4" w:name="r2"/>
      <w:bookmarkStart w:id="5" w:name="r5"/>
      <w:bookmarkStart w:id="6" w:name="r4"/>
      <w:bookmarkStart w:id="7" w:name="r7"/>
      <w:bookmarkStart w:id="8" w:name="r6"/>
      <w:bookmarkStart w:id="9" w:name="r9"/>
      <w:bookmarkStart w:id="10" w:name="r8"/>
      <w:bookmarkStart w:id="11" w:name="r11"/>
      <w:bookmarkStart w:id="12" w:name="r10"/>
      <w:bookmarkStart w:id="13" w:name="r13"/>
      <w:bookmarkStart w:id="14" w:name="r12"/>
      <w:bookmarkStart w:id="15" w:name="r15"/>
      <w:bookmarkStart w:id="16" w:name="r14"/>
      <w:bookmarkStart w:id="17" w:name="r17"/>
      <w:bookmarkStart w:id="18" w:name="r16"/>
      <w:bookmarkStart w:id="19" w:name="r19"/>
      <w:bookmarkStart w:id="20" w:name="r18"/>
      <w:bookmarkStart w:id="21" w:name="r21"/>
      <w:bookmarkStart w:id="22" w:name="r23"/>
      <w:bookmarkStart w:id="23" w:name="r2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446E48">
        <w:rPr>
          <w:rFonts w:ascii="Times New Roman" w:hAnsi="Times New Roman"/>
          <w:sz w:val="28"/>
          <w:szCs w:val="28"/>
        </w:rPr>
        <w:t>Федеральным законом от 12.01.1995 № 5-ФЗ «О ветеранах» («Российская газета», № 1 - 3, 05.01.2000);</w:t>
      </w:r>
    </w:p>
    <w:p w:rsidR="008F3455" w:rsidRPr="00446E48" w:rsidRDefault="008F3455" w:rsidP="008F3455">
      <w:pPr>
        <w:pStyle w:val="10"/>
        <w:numPr>
          <w:ilvl w:val="0"/>
          <w:numId w:val="2"/>
        </w:numPr>
        <w:ind w:left="0" w:firstLine="567"/>
        <w:jc w:val="both"/>
        <w:rPr>
          <w:rFonts w:ascii="Times New Roman" w:hAnsi="Times New Roman"/>
          <w:sz w:val="28"/>
          <w:szCs w:val="28"/>
        </w:rPr>
      </w:pPr>
      <w:r w:rsidRPr="00446E48">
        <w:rPr>
          <w:rFonts w:ascii="Times New Roman" w:hAnsi="Times New Roman"/>
          <w:sz w:val="28"/>
          <w:szCs w:val="28"/>
        </w:rPr>
        <w:t>- Федеральным законом от 19.02.1993 № 4530-1 «О вынужденных переселенцах» («Собрание законодательства РФ», 25.12.1995, № 52, ст. 5110);</w:t>
      </w:r>
    </w:p>
    <w:p w:rsidR="008F3455" w:rsidRPr="00446E48" w:rsidRDefault="008F3455" w:rsidP="008F3455">
      <w:pPr>
        <w:pStyle w:val="10"/>
        <w:numPr>
          <w:ilvl w:val="0"/>
          <w:numId w:val="2"/>
        </w:numPr>
        <w:ind w:left="0" w:firstLine="567"/>
        <w:jc w:val="both"/>
        <w:rPr>
          <w:rFonts w:ascii="Times New Roman" w:hAnsi="Times New Roman"/>
          <w:sz w:val="28"/>
          <w:szCs w:val="28"/>
        </w:rPr>
      </w:pPr>
      <w:r w:rsidRPr="00446E48">
        <w:rPr>
          <w:rFonts w:ascii="Times New Roman" w:hAnsi="Times New Roman"/>
          <w:sz w:val="28"/>
          <w:szCs w:val="28"/>
        </w:rPr>
        <w:lastRenderedPageBreak/>
        <w:t>Федеральным законом от 24.11.1995 № 181-ФЗ «О социальной защите инвалидов в Российской Федерации» («Собрание законодательства РФ», 27.11.1995, № 48, ст. 4563);</w:t>
      </w:r>
    </w:p>
    <w:p w:rsidR="008F3455" w:rsidRPr="00446E48" w:rsidRDefault="008F3455" w:rsidP="008F3455">
      <w:pPr>
        <w:pStyle w:val="10"/>
        <w:numPr>
          <w:ilvl w:val="0"/>
          <w:numId w:val="2"/>
        </w:numPr>
        <w:ind w:left="0" w:firstLine="567"/>
        <w:jc w:val="both"/>
        <w:rPr>
          <w:rFonts w:ascii="Times New Roman" w:hAnsi="Times New Roman"/>
          <w:sz w:val="28"/>
          <w:szCs w:val="28"/>
        </w:rPr>
      </w:pPr>
      <w:r w:rsidRPr="00446E48">
        <w:rPr>
          <w:rFonts w:ascii="Times New Roman" w:hAnsi="Times New Roman"/>
          <w:sz w:val="28"/>
          <w:szCs w:val="28"/>
        </w:rPr>
        <w:t>Федеральным законом Российской Федерации от 27.05.1998 № 76-ФЗ «О статусе военнослужащих» («Собрание законодательства РФ», № 22, 01.06.1998, ст. 2331);</w:t>
      </w:r>
    </w:p>
    <w:p w:rsidR="008F3455" w:rsidRPr="00446E48" w:rsidRDefault="008F3455" w:rsidP="008F3455">
      <w:pPr>
        <w:pStyle w:val="10"/>
        <w:numPr>
          <w:ilvl w:val="0"/>
          <w:numId w:val="2"/>
        </w:numPr>
        <w:ind w:left="0" w:firstLine="567"/>
        <w:jc w:val="both"/>
        <w:rPr>
          <w:rFonts w:ascii="Times New Roman" w:hAnsi="Times New Roman"/>
          <w:sz w:val="28"/>
          <w:szCs w:val="28"/>
        </w:rPr>
      </w:pPr>
      <w:r w:rsidRPr="00446E48">
        <w:rPr>
          <w:rFonts w:ascii="Times New Roman" w:hAnsi="Times New Roman"/>
          <w:sz w:val="28"/>
          <w:szCs w:val="28"/>
        </w:rPr>
        <w:t>Федеральным законом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(«Собрание законодательства РФ», 13.12.2010, № 50, ст. 6600);</w:t>
      </w:r>
    </w:p>
    <w:p w:rsidR="008F3455" w:rsidRPr="00446E48" w:rsidRDefault="008F3455" w:rsidP="008F3455">
      <w:pPr>
        <w:pStyle w:val="10"/>
        <w:numPr>
          <w:ilvl w:val="0"/>
          <w:numId w:val="2"/>
        </w:numPr>
        <w:ind w:left="0" w:firstLine="567"/>
        <w:jc w:val="both"/>
        <w:rPr>
          <w:rFonts w:ascii="Times New Roman" w:hAnsi="Times New Roman"/>
          <w:sz w:val="28"/>
          <w:szCs w:val="28"/>
        </w:rPr>
      </w:pPr>
      <w:r w:rsidRPr="00446E48">
        <w:rPr>
          <w:rFonts w:ascii="Times New Roman" w:hAnsi="Times New Roman"/>
          <w:sz w:val="28"/>
          <w:szCs w:val="28"/>
        </w:rPr>
        <w:t>Федеральным законом Российской Федерации от 25.10.2002 № 125-ФЗ «О жилищных субсидиях гражданам, выезжающим из районов Крайнего Севера и приравненных к ним местностей» («Собрание законодательства РФ», 25.07.2011, № 30 (ч. 1), ст. 4559);</w:t>
      </w:r>
    </w:p>
    <w:p w:rsidR="008F3455" w:rsidRPr="00446E48" w:rsidRDefault="008F3455" w:rsidP="008F3455">
      <w:pPr>
        <w:pStyle w:val="10"/>
        <w:numPr>
          <w:ilvl w:val="0"/>
          <w:numId w:val="2"/>
        </w:numPr>
        <w:ind w:left="0" w:firstLine="567"/>
        <w:jc w:val="both"/>
        <w:rPr>
          <w:rFonts w:ascii="Times New Roman" w:hAnsi="Times New Roman"/>
          <w:sz w:val="28"/>
          <w:szCs w:val="28"/>
        </w:rPr>
      </w:pPr>
      <w:r w:rsidRPr="00446E48">
        <w:rPr>
          <w:rFonts w:ascii="Times New Roman" w:hAnsi="Times New Roman"/>
          <w:sz w:val="28"/>
          <w:szCs w:val="28"/>
        </w:rPr>
        <w:t>Законом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ВС РСФСР», 1991, № 21, ст. 699);</w:t>
      </w:r>
    </w:p>
    <w:p w:rsidR="008F3455" w:rsidRPr="00446E48" w:rsidRDefault="008F3455" w:rsidP="008F3455">
      <w:pPr>
        <w:pStyle w:val="10"/>
        <w:numPr>
          <w:ilvl w:val="0"/>
          <w:numId w:val="2"/>
        </w:numPr>
        <w:ind w:left="0" w:firstLine="567"/>
        <w:jc w:val="both"/>
        <w:rPr>
          <w:rFonts w:ascii="Times New Roman" w:hAnsi="Times New Roman"/>
          <w:sz w:val="28"/>
          <w:szCs w:val="28"/>
        </w:rPr>
      </w:pPr>
      <w:r w:rsidRPr="00446E48">
        <w:rPr>
          <w:rFonts w:ascii="Times New Roman" w:hAnsi="Times New Roman"/>
          <w:sz w:val="28"/>
          <w:szCs w:val="2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8F3455" w:rsidRPr="00446E48" w:rsidRDefault="008F3455" w:rsidP="008F3455">
      <w:pPr>
        <w:pStyle w:val="10"/>
        <w:numPr>
          <w:ilvl w:val="0"/>
          <w:numId w:val="2"/>
        </w:numPr>
        <w:ind w:left="0" w:firstLine="567"/>
        <w:jc w:val="both"/>
        <w:rPr>
          <w:rFonts w:ascii="Times New Roman" w:hAnsi="Times New Roman"/>
          <w:sz w:val="28"/>
          <w:szCs w:val="28"/>
        </w:rPr>
      </w:pPr>
      <w:r w:rsidRPr="00446E48">
        <w:rPr>
          <w:rFonts w:ascii="Times New Roman" w:hAnsi="Times New Roman"/>
          <w:sz w:val="28"/>
          <w:szCs w:val="28"/>
        </w:rPr>
        <w:t>Указом Президента Российской Федерации от 07.05.2008 № 714 «Об обеспечении жильем ветеранов Великой Отечественной войны 1941-1945 годов» («Собрание законодательства РФ», 12.05.2008, № 19, ст. 2116);</w:t>
      </w:r>
    </w:p>
    <w:p w:rsidR="008F3455" w:rsidRPr="00446E48" w:rsidRDefault="008F3455" w:rsidP="008F3455">
      <w:pPr>
        <w:numPr>
          <w:ilvl w:val="0"/>
          <w:numId w:val="2"/>
        </w:numPr>
        <w:tabs>
          <w:tab w:val="left" w:pos="993"/>
        </w:tabs>
        <w:spacing w:after="0" w:line="100" w:lineRule="atLeast"/>
        <w:ind w:left="0" w:firstLine="567"/>
        <w:jc w:val="both"/>
        <w:rPr>
          <w:rFonts w:ascii="Times New Roman" w:hAnsi="Times New Roman"/>
          <w:sz w:val="28"/>
          <w:szCs w:val="28"/>
        </w:rPr>
      </w:pPr>
      <w:r w:rsidRPr="00446E48">
        <w:rPr>
          <w:rFonts w:ascii="Times New Roman" w:hAnsi="Times New Roman"/>
          <w:sz w:val="28"/>
          <w:szCs w:val="28"/>
        </w:rPr>
        <w:t>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№22, ст. 3169);</w:t>
      </w:r>
    </w:p>
    <w:p w:rsidR="008F3455" w:rsidRPr="00446E48" w:rsidRDefault="008F3455" w:rsidP="008F3455">
      <w:pPr>
        <w:numPr>
          <w:ilvl w:val="0"/>
          <w:numId w:val="2"/>
        </w:numPr>
        <w:tabs>
          <w:tab w:val="left" w:pos="993"/>
        </w:tabs>
        <w:spacing w:after="0" w:line="100" w:lineRule="atLeast"/>
        <w:ind w:left="0" w:firstLine="567"/>
        <w:jc w:val="both"/>
        <w:rPr>
          <w:rFonts w:ascii="Times New Roman" w:hAnsi="Times New Roman"/>
          <w:sz w:val="28"/>
          <w:szCs w:val="28"/>
        </w:rPr>
      </w:pPr>
      <w:r w:rsidRPr="00446E48">
        <w:rPr>
          <w:rFonts w:ascii="Times New Roman" w:hAnsi="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РФ», 27.08.2012, № 35, ст. 4829);</w:t>
      </w:r>
    </w:p>
    <w:p w:rsidR="008F3455" w:rsidRPr="00446E48" w:rsidRDefault="008F3455" w:rsidP="008F3455">
      <w:pPr>
        <w:pStyle w:val="10"/>
        <w:numPr>
          <w:ilvl w:val="0"/>
          <w:numId w:val="2"/>
        </w:numPr>
        <w:ind w:left="0" w:firstLine="567"/>
        <w:jc w:val="both"/>
        <w:rPr>
          <w:rFonts w:ascii="Times New Roman" w:hAnsi="Times New Roman"/>
          <w:sz w:val="28"/>
          <w:szCs w:val="28"/>
        </w:rPr>
      </w:pPr>
      <w:r w:rsidRPr="00446E48">
        <w:rPr>
          <w:rFonts w:ascii="Times New Roman" w:hAnsi="Times New Roman"/>
          <w:sz w:val="28"/>
          <w:szCs w:val="28"/>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w:t>
      </w:r>
    </w:p>
    <w:p w:rsidR="008F3455" w:rsidRPr="00446E48" w:rsidRDefault="008F3455" w:rsidP="008F3455">
      <w:pPr>
        <w:pStyle w:val="10"/>
        <w:numPr>
          <w:ilvl w:val="0"/>
          <w:numId w:val="2"/>
        </w:numPr>
        <w:ind w:left="0" w:firstLine="567"/>
        <w:jc w:val="both"/>
        <w:rPr>
          <w:rFonts w:ascii="Times New Roman" w:hAnsi="Times New Roman"/>
          <w:sz w:val="28"/>
          <w:szCs w:val="28"/>
        </w:rPr>
      </w:pPr>
      <w:r w:rsidRPr="00446E48">
        <w:rPr>
          <w:rFonts w:ascii="Times New Roman" w:hAnsi="Times New Roman"/>
          <w:sz w:val="28"/>
          <w:szCs w:val="28"/>
        </w:rPr>
        <w:t>Постановлением Правительства Российской Федерации от 21.12.2004 № 817 «Об утверждении перечня заболеваний, дающих инвалидам, страдающих ими, право на дополнительную жилую площадь» («Собрание законодательства РФ», 27.12.2004, № 52 (часть 2), ст. 5488);</w:t>
      </w:r>
    </w:p>
    <w:p w:rsidR="008F3455" w:rsidRPr="00446E48" w:rsidRDefault="008F3455" w:rsidP="008F3455">
      <w:pPr>
        <w:pStyle w:val="10"/>
        <w:numPr>
          <w:ilvl w:val="0"/>
          <w:numId w:val="2"/>
        </w:numPr>
        <w:ind w:left="0" w:firstLine="567"/>
        <w:jc w:val="both"/>
        <w:rPr>
          <w:rFonts w:ascii="Times New Roman" w:hAnsi="Times New Roman"/>
          <w:sz w:val="28"/>
          <w:szCs w:val="28"/>
        </w:rPr>
      </w:pPr>
      <w:r w:rsidRPr="00446E48">
        <w:rPr>
          <w:rFonts w:ascii="Times New Roman" w:hAnsi="Times New Roman"/>
          <w:sz w:val="28"/>
          <w:szCs w:val="28"/>
        </w:rPr>
        <w:t xml:space="preserve">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w:t>
      </w:r>
      <w:r w:rsidRPr="00446E48">
        <w:rPr>
          <w:rFonts w:ascii="Times New Roman" w:hAnsi="Times New Roman"/>
          <w:sz w:val="28"/>
          <w:szCs w:val="28"/>
        </w:rPr>
        <w:lastRenderedPageBreak/>
        <w:t>аварийным и подлежащим сносу или реконструкции» («Собрание законодательства РФ», 06.02.2006, № 6, ст. 702);</w:t>
      </w:r>
    </w:p>
    <w:p w:rsidR="008F3455" w:rsidRPr="00446E48" w:rsidRDefault="008F3455" w:rsidP="008F3455">
      <w:pPr>
        <w:pStyle w:val="10"/>
        <w:numPr>
          <w:ilvl w:val="0"/>
          <w:numId w:val="2"/>
        </w:numPr>
        <w:ind w:left="0" w:firstLine="567"/>
        <w:jc w:val="both"/>
        <w:rPr>
          <w:rFonts w:ascii="Times New Roman" w:hAnsi="Times New Roman"/>
          <w:sz w:val="28"/>
          <w:szCs w:val="28"/>
        </w:rPr>
      </w:pPr>
      <w:r w:rsidRPr="00446E48">
        <w:rPr>
          <w:rFonts w:ascii="Times New Roman" w:hAnsi="Times New Roman"/>
          <w:sz w:val="28"/>
          <w:szCs w:val="28"/>
        </w:rPr>
        <w:t>Законом Курской области от 20.10.2005 №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(«Курская правда», 01.11.2005, № 222);</w:t>
      </w:r>
    </w:p>
    <w:p w:rsidR="008F3455" w:rsidRPr="00E51372" w:rsidRDefault="008F3455" w:rsidP="008F3455">
      <w:pPr>
        <w:pStyle w:val="10"/>
        <w:numPr>
          <w:ilvl w:val="0"/>
          <w:numId w:val="2"/>
        </w:numPr>
        <w:ind w:left="0" w:firstLine="567"/>
        <w:jc w:val="both"/>
        <w:rPr>
          <w:rFonts w:ascii="Times New Roman" w:hAnsi="Times New Roman"/>
          <w:sz w:val="28"/>
          <w:szCs w:val="28"/>
        </w:rPr>
      </w:pPr>
      <w:r w:rsidRPr="00446E48">
        <w:rPr>
          <w:rFonts w:ascii="Times New Roman" w:hAnsi="Times New Roman"/>
          <w:sz w:val="28"/>
          <w:szCs w:val="28"/>
        </w:rPr>
        <w:t xml:space="preserve">Законом Курской области от 29.03.2008 № 15-ЗКО «О порядке признания жителей Курской области малоимущими в целях постановки на учет в качестве нуждающихся в жилых помещениях и предоставления им жилых помещений </w:t>
      </w:r>
      <w:r w:rsidRPr="00E51372">
        <w:rPr>
          <w:rFonts w:ascii="Times New Roman" w:hAnsi="Times New Roman"/>
          <w:sz w:val="28"/>
          <w:szCs w:val="28"/>
        </w:rPr>
        <w:t>муниципального жилищного фонда по договорам социального найма»;</w:t>
      </w:r>
    </w:p>
    <w:p w:rsidR="0033472A" w:rsidRDefault="00BB24B9" w:rsidP="0033472A">
      <w:pPr>
        <w:pStyle w:val="10"/>
        <w:ind w:left="0"/>
        <w:jc w:val="both"/>
        <w:rPr>
          <w:rFonts w:ascii="Times New Roman" w:hAnsi="Times New Roman"/>
          <w:sz w:val="28"/>
          <w:szCs w:val="28"/>
        </w:rPr>
      </w:pPr>
      <w:r w:rsidRPr="00E51372">
        <w:rPr>
          <w:rFonts w:ascii="Times New Roman" w:hAnsi="Times New Roman"/>
          <w:sz w:val="28"/>
          <w:szCs w:val="28"/>
        </w:rPr>
        <w:t xml:space="preserve">        </w:t>
      </w:r>
      <w:r w:rsidR="0033472A" w:rsidRPr="00E51372">
        <w:rPr>
          <w:rFonts w:ascii="Times New Roman" w:hAnsi="Times New Roman"/>
          <w:sz w:val="28"/>
          <w:szCs w:val="28"/>
        </w:rPr>
        <w:t>20)</w:t>
      </w:r>
      <w:r w:rsidR="0033472A" w:rsidRPr="00E51372">
        <w:rPr>
          <w:rFonts w:ascii="Times New Roman" w:hAnsi="Times New Roman"/>
          <w:sz w:val="28"/>
          <w:szCs w:val="28"/>
        </w:rPr>
        <w:tab/>
        <w:t>Законом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BB24B9" w:rsidRPr="00E51372" w:rsidRDefault="00BB24B9" w:rsidP="0033472A">
      <w:pPr>
        <w:pStyle w:val="10"/>
        <w:ind w:left="0"/>
        <w:jc w:val="both"/>
        <w:rPr>
          <w:rFonts w:ascii="Times New Roman" w:hAnsi="Times New Roman"/>
          <w:sz w:val="28"/>
          <w:szCs w:val="28"/>
        </w:rPr>
      </w:pPr>
      <w:r>
        <w:rPr>
          <w:rFonts w:ascii="Times New Roman" w:hAnsi="Times New Roman"/>
          <w:sz w:val="28"/>
          <w:szCs w:val="28"/>
        </w:rPr>
        <w:t xml:space="preserve">        </w:t>
      </w:r>
      <w:r w:rsidR="008F3455" w:rsidRPr="00E51372">
        <w:rPr>
          <w:rFonts w:ascii="Times New Roman" w:hAnsi="Times New Roman"/>
          <w:sz w:val="28"/>
          <w:szCs w:val="28"/>
        </w:rPr>
        <w:t>Муниципальными нормативными правовыми актами</w:t>
      </w:r>
      <w:r w:rsidRPr="00E51372">
        <w:rPr>
          <w:rFonts w:ascii="Times New Roman" w:hAnsi="Times New Roman"/>
          <w:sz w:val="28"/>
          <w:szCs w:val="28"/>
        </w:rPr>
        <w:t xml:space="preserve"> в том числе: </w:t>
      </w:r>
    </w:p>
    <w:p w:rsidR="008F3455" w:rsidRPr="00E51372" w:rsidRDefault="00BB24B9" w:rsidP="00BB24B9">
      <w:pPr>
        <w:tabs>
          <w:tab w:val="left" w:pos="993"/>
        </w:tabs>
        <w:spacing w:after="0" w:line="100" w:lineRule="atLeast"/>
        <w:jc w:val="both"/>
        <w:rPr>
          <w:rFonts w:ascii="Times New Roman" w:eastAsia="Times New Roman" w:hAnsi="Times New Roman"/>
          <w:sz w:val="28"/>
          <w:szCs w:val="28"/>
        </w:rPr>
      </w:pPr>
      <w:r w:rsidRPr="00E51372">
        <w:rPr>
          <w:rFonts w:ascii="Times New Roman" w:eastAsia="Times New Roman" w:hAnsi="Times New Roman"/>
          <w:sz w:val="28"/>
          <w:szCs w:val="28"/>
        </w:rPr>
        <w:t xml:space="preserve">       21) </w:t>
      </w:r>
      <w:r w:rsidR="00A33F11" w:rsidRPr="00E51372">
        <w:rPr>
          <w:rFonts w:ascii="Times New Roman" w:eastAsia="Times New Roman" w:hAnsi="Times New Roman"/>
          <w:sz w:val="28"/>
          <w:szCs w:val="28"/>
        </w:rPr>
        <w:t>Постановление Администрации Попово-Лежачанского сельсовета Глушковского района Курской области № 14 от 03.04</w:t>
      </w:r>
      <w:r w:rsidR="00E51372">
        <w:rPr>
          <w:rFonts w:ascii="Times New Roman" w:eastAsia="Times New Roman" w:hAnsi="Times New Roman"/>
          <w:sz w:val="28"/>
          <w:szCs w:val="28"/>
        </w:rPr>
        <w:t>.</w:t>
      </w:r>
      <w:r w:rsidR="00A33F11" w:rsidRPr="00E51372">
        <w:rPr>
          <w:rFonts w:ascii="Times New Roman" w:eastAsia="Times New Roman" w:hAnsi="Times New Roman"/>
          <w:sz w:val="28"/>
          <w:szCs w:val="28"/>
        </w:rPr>
        <w:t xml:space="preserve">2014 г. </w:t>
      </w:r>
      <w:r w:rsidRPr="00E51372">
        <w:rPr>
          <w:rFonts w:ascii="Times New Roman" w:eastAsia="Times New Roman" w:hAnsi="Times New Roman"/>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8F3455" w:rsidRPr="00E51372">
        <w:rPr>
          <w:rFonts w:ascii="Times New Roman" w:eastAsia="Times New Roman" w:hAnsi="Times New Roman"/>
          <w:sz w:val="28"/>
          <w:szCs w:val="28"/>
        </w:rPr>
        <w:t>.</w:t>
      </w:r>
    </w:p>
    <w:p w:rsidR="008F3455" w:rsidRDefault="00A33F11" w:rsidP="008F3455">
      <w:pPr>
        <w:spacing w:after="0" w:line="100" w:lineRule="atLeast"/>
        <w:ind w:firstLine="709"/>
        <w:jc w:val="both"/>
        <w:rPr>
          <w:rFonts w:ascii="Times New Roman" w:eastAsia="Times New Roman" w:hAnsi="Times New Roman"/>
          <w:sz w:val="28"/>
          <w:szCs w:val="28"/>
        </w:rPr>
      </w:pPr>
      <w:r w:rsidRPr="00E51372">
        <w:rPr>
          <w:rFonts w:ascii="Times New Roman" w:eastAsia="Times New Roman" w:hAnsi="Times New Roman"/>
          <w:sz w:val="28"/>
          <w:szCs w:val="28"/>
        </w:rPr>
        <w:t xml:space="preserve">22) Постановление Администрации Попово-Лежачанского сельсовета Глушковского района Курской области № 34 от 30.06.2014 г. </w:t>
      </w:r>
      <w:r w:rsidR="00BB24B9" w:rsidRPr="00E51372">
        <w:t>«</w:t>
      </w:r>
      <w:r w:rsidR="00BB24B9" w:rsidRPr="00E51372">
        <w:rPr>
          <w:rFonts w:ascii="Times New Roman" w:eastAsia="Times New Roman" w:hAnsi="Times New Roman"/>
          <w:sz w:val="28"/>
          <w:szCs w:val="28"/>
        </w:rPr>
        <w:t xml:space="preserve">Об утверждении Положения об особенностях подачи и рассмотрения жалоб на решения и действия (бездействие) Администрации </w:t>
      </w:r>
      <w:r w:rsidRPr="00E51372">
        <w:rPr>
          <w:rFonts w:ascii="Times New Roman" w:eastAsia="Times New Roman" w:hAnsi="Times New Roman"/>
          <w:sz w:val="28"/>
          <w:szCs w:val="28"/>
        </w:rPr>
        <w:t xml:space="preserve">Попово-Лежачанского сельсовета Глушковского </w:t>
      </w:r>
      <w:r w:rsidR="00BB24B9" w:rsidRPr="00E51372">
        <w:rPr>
          <w:rFonts w:ascii="Times New Roman" w:eastAsia="Times New Roman" w:hAnsi="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Pr="00E51372">
        <w:rPr>
          <w:rFonts w:ascii="Times New Roman" w:eastAsia="Times New Roman" w:hAnsi="Times New Roman"/>
          <w:sz w:val="28"/>
          <w:szCs w:val="28"/>
        </w:rPr>
        <w:t xml:space="preserve">Попово-Лежачанского сельсовета Глушковского  </w:t>
      </w:r>
      <w:r w:rsidR="00BB24B9" w:rsidRPr="00E51372">
        <w:rPr>
          <w:rFonts w:ascii="Times New Roman" w:eastAsia="Times New Roman" w:hAnsi="Times New Roman"/>
          <w:sz w:val="28"/>
          <w:szCs w:val="28"/>
        </w:rPr>
        <w:t>района Курской области».</w:t>
      </w:r>
    </w:p>
    <w:p w:rsidR="0033472A" w:rsidRPr="00672B92" w:rsidRDefault="0033472A" w:rsidP="0033472A">
      <w:pPr>
        <w:tabs>
          <w:tab w:val="left" w:pos="993"/>
        </w:tabs>
        <w:spacing w:after="0" w:line="100" w:lineRule="atLeast"/>
        <w:ind w:left="710"/>
        <w:jc w:val="both"/>
        <w:rPr>
          <w:rFonts w:ascii="Times New Roman" w:eastAsia="Times New Roman" w:hAnsi="Times New Roman"/>
          <w:sz w:val="28"/>
          <w:szCs w:val="28"/>
        </w:rPr>
      </w:pPr>
      <w:r w:rsidRPr="00E51372">
        <w:rPr>
          <w:rFonts w:ascii="Times New Roman" w:eastAsia="Times New Roman" w:hAnsi="Times New Roman"/>
          <w:sz w:val="28"/>
          <w:szCs w:val="28"/>
        </w:rPr>
        <w:t>2</w:t>
      </w:r>
      <w:r w:rsidR="00554BBF" w:rsidRPr="00E51372">
        <w:rPr>
          <w:rFonts w:ascii="Times New Roman" w:eastAsia="Times New Roman" w:hAnsi="Times New Roman"/>
          <w:sz w:val="28"/>
          <w:szCs w:val="28"/>
        </w:rPr>
        <w:t>3</w:t>
      </w:r>
      <w:r w:rsidRPr="00E51372">
        <w:rPr>
          <w:rFonts w:ascii="Times New Roman" w:eastAsia="Times New Roman" w:hAnsi="Times New Roman"/>
          <w:sz w:val="28"/>
          <w:szCs w:val="28"/>
        </w:rPr>
        <w:t>) Другими муниципальными нормативными правовыми актами.</w:t>
      </w:r>
    </w:p>
    <w:p w:rsidR="0033472A" w:rsidRDefault="0033472A" w:rsidP="008F3455">
      <w:pPr>
        <w:spacing w:after="0" w:line="100" w:lineRule="atLeast"/>
        <w:ind w:firstLine="709"/>
        <w:jc w:val="both"/>
        <w:rPr>
          <w:rFonts w:ascii="Times New Roman" w:eastAsia="Times New Roman" w:hAnsi="Times New Roman"/>
          <w:sz w:val="28"/>
          <w:szCs w:val="28"/>
        </w:rPr>
      </w:pPr>
    </w:p>
    <w:p w:rsidR="0033472A" w:rsidRPr="00446E48" w:rsidRDefault="0033472A" w:rsidP="008F3455">
      <w:pPr>
        <w:spacing w:after="0" w:line="100" w:lineRule="atLeast"/>
        <w:ind w:firstLine="709"/>
        <w:jc w:val="both"/>
        <w:rPr>
          <w:rFonts w:ascii="Times New Roman" w:eastAsia="Times New Roman" w:hAnsi="Times New Roman"/>
          <w:sz w:val="28"/>
          <w:szCs w:val="28"/>
        </w:rPr>
      </w:pPr>
    </w:p>
    <w:p w:rsidR="008F3455" w:rsidRPr="00446E48" w:rsidRDefault="008F3455" w:rsidP="008F3455">
      <w:pPr>
        <w:widowControl w:val="0"/>
        <w:spacing w:after="0" w:line="100" w:lineRule="atLeast"/>
        <w:ind w:firstLine="709"/>
        <w:jc w:val="center"/>
        <w:rPr>
          <w:rFonts w:ascii="Times New Roman" w:hAnsi="Times New Roman"/>
          <w:sz w:val="28"/>
          <w:szCs w:val="28"/>
        </w:rPr>
      </w:pPr>
      <w:r w:rsidRPr="00446E48">
        <w:rPr>
          <w:rFonts w:ascii="Times New Roman" w:hAnsi="Times New Roman"/>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00BB24B9" w:rsidRPr="00E51372">
        <w:rPr>
          <w:rFonts w:ascii="Times New Roman" w:hAnsi="Times New Roman"/>
          <w:sz w:val="28"/>
          <w:szCs w:val="28"/>
        </w:rPr>
        <w:t>которые являются необходимыми и обязательными</w:t>
      </w:r>
      <w:r w:rsidRPr="00E51372">
        <w:rPr>
          <w:rFonts w:ascii="Times New Roman" w:hAnsi="Times New Roman"/>
          <w:sz w:val="28"/>
          <w:szCs w:val="28"/>
        </w:rPr>
        <w:t xml:space="preserve"> для предоставления муниципальной услуги, подлежащих представлению заявителем, способы их</w:t>
      </w:r>
      <w:r w:rsidRPr="00446E48">
        <w:rPr>
          <w:rFonts w:ascii="Times New Roman" w:hAnsi="Times New Roman"/>
          <w:sz w:val="28"/>
          <w:szCs w:val="28"/>
        </w:rPr>
        <w:t xml:space="preserve"> получения заявителем, в том числе в электронной форме, порядок их представления</w:t>
      </w:r>
    </w:p>
    <w:p w:rsidR="008F3455" w:rsidRPr="00446E48" w:rsidRDefault="008F3455" w:rsidP="008F3455">
      <w:pPr>
        <w:widowControl w:val="0"/>
        <w:spacing w:after="0" w:line="100" w:lineRule="atLeast"/>
        <w:ind w:firstLine="709"/>
        <w:rPr>
          <w:rFonts w:ascii="Times New Roman" w:hAnsi="Times New Roman"/>
          <w:sz w:val="28"/>
          <w:szCs w:val="28"/>
        </w:rPr>
      </w:pPr>
    </w:p>
    <w:p w:rsidR="008F3455" w:rsidRPr="00446E48" w:rsidRDefault="008F3455" w:rsidP="008F3455">
      <w:pPr>
        <w:widowControl w:val="0"/>
        <w:spacing w:after="0" w:line="100" w:lineRule="atLeast"/>
        <w:ind w:firstLine="567"/>
        <w:jc w:val="both"/>
        <w:rPr>
          <w:rFonts w:ascii="Times New Roman" w:hAnsi="Times New Roman"/>
          <w:sz w:val="28"/>
          <w:szCs w:val="28"/>
        </w:rPr>
      </w:pPr>
      <w:r w:rsidRPr="00446E48">
        <w:rPr>
          <w:rFonts w:ascii="Times New Roman" w:hAnsi="Times New Roman"/>
          <w:sz w:val="28"/>
          <w:szCs w:val="28"/>
        </w:rPr>
        <w:t xml:space="preserve">2.6.1. Принятие на учет граждан в качестве нуждающихся в жилых помещениях осуществляется органом местного самоуправления ОМСУ на основании заявлений данных граждан (далее - заявления о принятии на учет), поданных ими в указанный орган по месту своего жительства в соответствии с заключенным ими в установленном Правительством Российской Федерации порядке соглашением о взаимодействии. </w:t>
      </w:r>
    </w:p>
    <w:p w:rsidR="008F3455" w:rsidRPr="00BB24B9" w:rsidRDefault="008F3455" w:rsidP="008F3455">
      <w:pPr>
        <w:widowControl w:val="0"/>
        <w:spacing w:after="0" w:line="100" w:lineRule="atLeast"/>
        <w:ind w:firstLine="567"/>
        <w:jc w:val="both"/>
        <w:rPr>
          <w:rFonts w:ascii="Times New Roman" w:hAnsi="Times New Roman"/>
          <w:sz w:val="28"/>
          <w:szCs w:val="28"/>
        </w:rPr>
      </w:pPr>
      <w:r w:rsidRPr="00BB24B9">
        <w:rPr>
          <w:rFonts w:ascii="Times New Roman" w:hAnsi="Times New Roman"/>
          <w:sz w:val="28"/>
          <w:szCs w:val="28"/>
        </w:rPr>
        <w:t>2.6.2. С заявлениями о принятии на учет должны быть представлены документы:</w:t>
      </w:r>
    </w:p>
    <w:p w:rsidR="008F3455" w:rsidRPr="00BB24B9" w:rsidRDefault="008F3455" w:rsidP="008F3455">
      <w:pPr>
        <w:pStyle w:val="10"/>
        <w:widowControl w:val="0"/>
        <w:numPr>
          <w:ilvl w:val="0"/>
          <w:numId w:val="3"/>
        </w:numPr>
        <w:ind w:left="0" w:firstLine="567"/>
        <w:jc w:val="both"/>
        <w:rPr>
          <w:rFonts w:ascii="Times New Roman" w:hAnsi="Times New Roman"/>
          <w:sz w:val="28"/>
          <w:szCs w:val="28"/>
        </w:rPr>
      </w:pPr>
      <w:r w:rsidRPr="00BB24B9">
        <w:rPr>
          <w:rFonts w:ascii="Times New Roman" w:hAnsi="Times New Roman"/>
          <w:sz w:val="28"/>
          <w:szCs w:val="28"/>
        </w:rPr>
        <w:t>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w:t>
      </w:r>
    </w:p>
    <w:p w:rsidR="008F3455" w:rsidRPr="00BB24B9" w:rsidRDefault="008F3455" w:rsidP="008F3455">
      <w:pPr>
        <w:pStyle w:val="10"/>
        <w:widowControl w:val="0"/>
        <w:numPr>
          <w:ilvl w:val="0"/>
          <w:numId w:val="3"/>
        </w:numPr>
        <w:ind w:left="0" w:firstLine="567"/>
        <w:jc w:val="both"/>
        <w:rPr>
          <w:rFonts w:ascii="Times New Roman" w:hAnsi="Times New Roman"/>
          <w:sz w:val="28"/>
          <w:szCs w:val="28"/>
        </w:rPr>
      </w:pPr>
      <w:r w:rsidRPr="00BB24B9">
        <w:rPr>
          <w:rFonts w:ascii="Times New Roman" w:hAnsi="Times New Roman"/>
          <w:sz w:val="28"/>
          <w:szCs w:val="28"/>
        </w:rPr>
        <w:t>выписка из домовой книги по месту жительства гражданина; </w:t>
      </w:r>
    </w:p>
    <w:p w:rsidR="008F3455" w:rsidRPr="00E51372" w:rsidRDefault="00BB24B9" w:rsidP="008F3455">
      <w:pPr>
        <w:pStyle w:val="10"/>
        <w:widowControl w:val="0"/>
        <w:numPr>
          <w:ilvl w:val="0"/>
          <w:numId w:val="3"/>
        </w:numPr>
        <w:ind w:left="0" w:firstLine="567"/>
        <w:jc w:val="both"/>
        <w:rPr>
          <w:rFonts w:ascii="Times New Roman" w:hAnsi="Times New Roman"/>
          <w:sz w:val="28"/>
          <w:szCs w:val="28"/>
        </w:rPr>
      </w:pPr>
      <w:r w:rsidRPr="00E51372">
        <w:rPr>
          <w:rFonts w:ascii="Times New Roman" w:hAnsi="Times New Roman"/>
          <w:sz w:val="28"/>
          <w:szCs w:val="28"/>
        </w:rPr>
        <w:lastRenderedPageBreak/>
        <w:t xml:space="preserve">копия </w:t>
      </w:r>
      <w:r w:rsidR="008F3455" w:rsidRPr="00E51372">
        <w:rPr>
          <w:rFonts w:ascii="Times New Roman" w:hAnsi="Times New Roman"/>
          <w:sz w:val="28"/>
          <w:szCs w:val="28"/>
        </w:rPr>
        <w:t xml:space="preserve"> лицевого счета; </w:t>
      </w:r>
    </w:p>
    <w:p w:rsidR="008F3455" w:rsidRPr="00BB24B9" w:rsidRDefault="008F3455" w:rsidP="008F3455">
      <w:pPr>
        <w:pStyle w:val="10"/>
        <w:widowControl w:val="0"/>
        <w:numPr>
          <w:ilvl w:val="0"/>
          <w:numId w:val="3"/>
        </w:numPr>
        <w:ind w:left="0" w:firstLine="567"/>
        <w:jc w:val="both"/>
        <w:rPr>
          <w:rFonts w:ascii="Times New Roman" w:hAnsi="Times New Roman"/>
          <w:sz w:val="28"/>
          <w:szCs w:val="28"/>
        </w:rPr>
      </w:pPr>
      <w:r w:rsidRPr="00BB24B9">
        <w:rPr>
          <w:rFonts w:ascii="Times New Roman" w:hAnsi="Times New Roman"/>
          <w:sz w:val="28"/>
          <w:szCs w:val="28"/>
        </w:rPr>
        <w:t xml:space="preserve">документы, подтверждающие право пользования жилыми помещениями, занимаемым заявителем и </w:t>
      </w:r>
      <w:r w:rsidRPr="00E51372">
        <w:rPr>
          <w:rFonts w:ascii="Times New Roman" w:hAnsi="Times New Roman"/>
          <w:sz w:val="28"/>
          <w:szCs w:val="28"/>
        </w:rPr>
        <w:t>членами его семьи, а также документы</w:t>
      </w:r>
      <w:r w:rsidRPr="00BB24B9">
        <w:rPr>
          <w:rFonts w:ascii="Times New Roman" w:hAnsi="Times New Roman"/>
          <w:sz w:val="28"/>
          <w:szCs w:val="28"/>
        </w:rPr>
        <w:t xml:space="preserve"> по совершенным сделкам на жилые помещения </w:t>
      </w:r>
      <w:r w:rsidR="00554BBF" w:rsidRPr="00E51372">
        <w:rPr>
          <w:rFonts w:ascii="Times New Roman" w:hAnsi="Times New Roman"/>
          <w:sz w:val="28"/>
          <w:szCs w:val="28"/>
        </w:rPr>
        <w:t xml:space="preserve">за последние </w:t>
      </w:r>
      <w:r w:rsidRPr="00E51372">
        <w:rPr>
          <w:rFonts w:ascii="Times New Roman" w:hAnsi="Times New Roman"/>
          <w:sz w:val="28"/>
          <w:szCs w:val="28"/>
        </w:rPr>
        <w:t xml:space="preserve"> 5 лет, предшествующих</w:t>
      </w:r>
      <w:r w:rsidRPr="00BB24B9">
        <w:rPr>
          <w:rFonts w:ascii="Times New Roman" w:hAnsi="Times New Roman"/>
          <w:sz w:val="28"/>
          <w:szCs w:val="28"/>
        </w:rPr>
        <w:t xml:space="preserve"> обращению заявителя (ордер, решение о предоставлении жилого помещения, договор социального или коммерческого найма, свидетельство о праве собственности, договор купли-продажи, договор дарения, договор мены, свидетельство о праве на наследство, судебное решение), (если данные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8F3455" w:rsidRPr="00E51372" w:rsidRDefault="00BB24B9" w:rsidP="008F3455">
      <w:pPr>
        <w:pStyle w:val="10"/>
        <w:widowControl w:val="0"/>
        <w:numPr>
          <w:ilvl w:val="0"/>
          <w:numId w:val="3"/>
        </w:numPr>
        <w:ind w:left="0" w:firstLine="567"/>
        <w:jc w:val="both"/>
        <w:rPr>
          <w:rFonts w:ascii="Times New Roman" w:hAnsi="Times New Roman"/>
          <w:sz w:val="28"/>
          <w:szCs w:val="28"/>
        </w:rPr>
      </w:pPr>
      <w:r w:rsidRPr="00E51372">
        <w:rPr>
          <w:rFonts w:ascii="Times New Roman" w:hAnsi="Times New Roman"/>
          <w:sz w:val="28"/>
          <w:szCs w:val="28"/>
        </w:rPr>
        <w:t>справка</w:t>
      </w:r>
      <w:r w:rsidR="008F3455" w:rsidRPr="00E51372">
        <w:rPr>
          <w:rFonts w:ascii="Times New Roman" w:hAnsi="Times New Roman"/>
          <w:sz w:val="28"/>
          <w:szCs w:val="28"/>
        </w:rPr>
        <w:t xml:space="preserve"> о наличии (отсутствии) жилых помещений на праве собственности по месту постоянного жительства заявителя и </w:t>
      </w:r>
      <w:r w:rsidRPr="00E51372">
        <w:rPr>
          <w:rFonts w:ascii="Times New Roman" w:hAnsi="Times New Roman"/>
          <w:sz w:val="28"/>
          <w:szCs w:val="28"/>
        </w:rPr>
        <w:t xml:space="preserve">на всех </w:t>
      </w:r>
      <w:r w:rsidR="008F3455" w:rsidRPr="00E51372">
        <w:rPr>
          <w:rFonts w:ascii="Times New Roman" w:hAnsi="Times New Roman"/>
          <w:sz w:val="28"/>
          <w:szCs w:val="28"/>
        </w:rPr>
        <w:t xml:space="preserve">членов семьи </w:t>
      </w:r>
      <w:r w:rsidRPr="00E51372">
        <w:rPr>
          <w:rFonts w:ascii="Times New Roman" w:hAnsi="Times New Roman"/>
          <w:sz w:val="28"/>
          <w:szCs w:val="28"/>
        </w:rPr>
        <w:t xml:space="preserve">заявителя, встающего на учет </w:t>
      </w:r>
      <w:r w:rsidR="008F3455" w:rsidRPr="00E51372">
        <w:rPr>
          <w:rFonts w:ascii="Times New Roman" w:hAnsi="Times New Roman"/>
          <w:sz w:val="28"/>
          <w:szCs w:val="28"/>
        </w:rPr>
        <w:t>(если данные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F3455" w:rsidRPr="00E51372" w:rsidRDefault="008F3455" w:rsidP="008F3455">
      <w:pPr>
        <w:pStyle w:val="10"/>
        <w:widowControl w:val="0"/>
        <w:numPr>
          <w:ilvl w:val="0"/>
          <w:numId w:val="3"/>
        </w:numPr>
        <w:ind w:left="0" w:firstLine="567"/>
        <w:jc w:val="both"/>
        <w:rPr>
          <w:rFonts w:ascii="Times New Roman" w:hAnsi="Times New Roman"/>
          <w:sz w:val="28"/>
          <w:szCs w:val="28"/>
        </w:rPr>
      </w:pPr>
      <w:r w:rsidRPr="00E51372">
        <w:rPr>
          <w:rFonts w:ascii="Times New Roman" w:hAnsi="Times New Roman"/>
          <w:sz w:val="28"/>
          <w:szCs w:val="28"/>
        </w:rPr>
        <w:t>выписка из технического паспорта БТИ с поэтажным планом (при наличии) и экспликацией.</w:t>
      </w:r>
    </w:p>
    <w:p w:rsidR="000163EC" w:rsidRPr="00E51372" w:rsidRDefault="000163EC" w:rsidP="000163EC">
      <w:pPr>
        <w:pStyle w:val="3"/>
        <w:widowControl w:val="0"/>
        <w:numPr>
          <w:ilvl w:val="0"/>
          <w:numId w:val="3"/>
        </w:numPr>
        <w:autoSpaceDE w:val="0"/>
        <w:autoSpaceDN w:val="0"/>
        <w:adjustRightInd w:val="0"/>
        <w:spacing w:line="240" w:lineRule="auto"/>
        <w:ind w:left="0" w:firstLine="567"/>
        <w:jc w:val="both"/>
        <w:rPr>
          <w:rFonts w:ascii="Times New Roman" w:hAnsi="Times New Roman"/>
          <w:color w:val="000000" w:themeColor="text1"/>
          <w:sz w:val="28"/>
          <w:szCs w:val="28"/>
        </w:rPr>
      </w:pPr>
      <w:r w:rsidRPr="00E51372">
        <w:rPr>
          <w:rFonts w:ascii="Times New Roman" w:hAnsi="Times New Roman"/>
          <w:color w:val="000000" w:themeColor="text1"/>
          <w:sz w:val="28"/>
          <w:szCs w:val="28"/>
        </w:rPr>
        <w:t xml:space="preserve">  документы, подтверждающие право на внеочередное предоставление жилого помещения в соответствии с </w:t>
      </w:r>
      <w:hyperlink r:id="rId8" w:history="1">
        <w:r w:rsidRPr="00E51372">
          <w:rPr>
            <w:rFonts w:ascii="Times New Roman" w:hAnsi="Times New Roman"/>
            <w:color w:val="000000" w:themeColor="text1"/>
            <w:sz w:val="28"/>
            <w:szCs w:val="28"/>
          </w:rPr>
          <w:t>частью 2 статьи 57</w:t>
        </w:r>
      </w:hyperlink>
      <w:r w:rsidRPr="00E51372">
        <w:rPr>
          <w:rFonts w:ascii="Times New Roman" w:hAnsi="Times New Roman"/>
          <w:color w:val="000000" w:themeColor="text1"/>
          <w:sz w:val="28"/>
          <w:szCs w:val="28"/>
        </w:rPr>
        <w:t xml:space="preserve"> Жилищного кодекса Российской Федерации.</w:t>
      </w:r>
    </w:p>
    <w:p w:rsidR="008F3455" w:rsidRPr="00BB24B9" w:rsidRDefault="008F3455" w:rsidP="008F3455">
      <w:pPr>
        <w:pStyle w:val="10"/>
        <w:ind w:left="0" w:firstLine="567"/>
        <w:jc w:val="both"/>
        <w:rPr>
          <w:rFonts w:ascii="Times New Roman" w:hAnsi="Times New Roman"/>
          <w:sz w:val="28"/>
          <w:szCs w:val="28"/>
        </w:rPr>
      </w:pPr>
      <w:r w:rsidRPr="00BB24B9">
        <w:rPr>
          <w:rFonts w:ascii="Times New Roman" w:hAnsi="Times New Roman"/>
          <w:sz w:val="28"/>
          <w:szCs w:val="28"/>
        </w:rPr>
        <w:t>При личном обращении заявителя указанные документы предоставляются в копиях с одновременным предоставлением оригинала. При обращении заявителя с соответствующим заявлением по почте указанные документы предоставляются только в форме нотариально заверенных копий.</w:t>
      </w:r>
    </w:p>
    <w:p w:rsidR="008F3455" w:rsidRPr="00BB24B9" w:rsidRDefault="008F3455" w:rsidP="008F3455">
      <w:pPr>
        <w:widowControl w:val="0"/>
        <w:spacing w:after="0" w:line="100" w:lineRule="atLeast"/>
        <w:ind w:firstLine="567"/>
        <w:jc w:val="both"/>
        <w:rPr>
          <w:rFonts w:ascii="Times New Roman" w:hAnsi="Times New Roman"/>
          <w:sz w:val="28"/>
          <w:szCs w:val="28"/>
        </w:rPr>
      </w:pPr>
      <w:r w:rsidRPr="00BB24B9">
        <w:rPr>
          <w:rFonts w:ascii="Times New Roman" w:hAnsi="Times New Roman"/>
          <w:sz w:val="28"/>
          <w:szCs w:val="28"/>
        </w:rPr>
        <w:t xml:space="preserve">Гражданину, подавшему заявление о принятии на учет, выдается расписка в получении от заявителя документов с указанием их перечня, даты и времени их получения ОМСУ, а также с указанием перечня документов, которые будут получены по межведомственным запросам. </w:t>
      </w:r>
    </w:p>
    <w:p w:rsidR="008F3455" w:rsidRPr="00BB24B9" w:rsidRDefault="008F3455" w:rsidP="008F3455">
      <w:pPr>
        <w:widowControl w:val="0"/>
        <w:spacing w:after="0" w:line="100" w:lineRule="atLeast"/>
        <w:ind w:firstLine="567"/>
        <w:jc w:val="both"/>
        <w:rPr>
          <w:rFonts w:ascii="Times New Roman" w:hAnsi="Times New Roman"/>
          <w:sz w:val="28"/>
          <w:szCs w:val="28"/>
        </w:rPr>
      </w:pPr>
      <w:r w:rsidRPr="00BB24B9">
        <w:rPr>
          <w:rFonts w:ascii="Times New Roman" w:hAnsi="Times New Roman"/>
          <w:sz w:val="28"/>
          <w:szCs w:val="28"/>
        </w:rPr>
        <w:t>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8F3455" w:rsidRPr="00446E48" w:rsidRDefault="008F3455" w:rsidP="008F3455">
      <w:pPr>
        <w:widowControl w:val="0"/>
        <w:spacing w:after="0" w:line="100" w:lineRule="atLeast"/>
        <w:ind w:firstLine="567"/>
        <w:jc w:val="both"/>
        <w:rPr>
          <w:rFonts w:ascii="Times New Roman" w:hAnsi="Times New Roman"/>
          <w:sz w:val="28"/>
          <w:szCs w:val="28"/>
        </w:rPr>
      </w:pPr>
      <w:r w:rsidRPr="00BB24B9">
        <w:rPr>
          <w:rFonts w:ascii="Times New Roman" w:hAnsi="Times New Roman"/>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8F3455" w:rsidRPr="00446E48" w:rsidRDefault="008F3455" w:rsidP="008F3455">
      <w:pPr>
        <w:widowControl w:val="0"/>
        <w:spacing w:after="0" w:line="100" w:lineRule="atLeast"/>
        <w:ind w:firstLine="709"/>
        <w:jc w:val="both"/>
        <w:rPr>
          <w:rFonts w:ascii="Times New Roman" w:hAnsi="Times New Roman"/>
          <w:sz w:val="28"/>
          <w:szCs w:val="28"/>
        </w:rPr>
      </w:pPr>
    </w:p>
    <w:p w:rsidR="008F3455" w:rsidRPr="00446E48" w:rsidRDefault="008F3455" w:rsidP="008F3455">
      <w:pPr>
        <w:spacing w:after="0" w:line="100" w:lineRule="atLeast"/>
        <w:ind w:firstLine="709"/>
        <w:jc w:val="center"/>
        <w:rPr>
          <w:rFonts w:ascii="Times New Roman" w:hAnsi="Times New Roman"/>
          <w:sz w:val="28"/>
          <w:szCs w:val="28"/>
        </w:rPr>
      </w:pPr>
      <w:r w:rsidRPr="00446E48">
        <w:rPr>
          <w:rFonts w:ascii="Times New Roman" w:hAnsi="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446E48">
        <w:rPr>
          <w:rFonts w:ascii="Times New Roman" w:hAnsi="Times New Roman"/>
          <w:sz w:val="28"/>
          <w:szCs w:val="28"/>
        </w:rPr>
        <w:lastRenderedPageBreak/>
        <w:t>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tabs>
          <w:tab w:val="left" w:pos="993"/>
        </w:tabs>
        <w:spacing w:after="0" w:line="100" w:lineRule="atLeast"/>
        <w:ind w:firstLine="567"/>
        <w:jc w:val="both"/>
        <w:rPr>
          <w:rFonts w:ascii="Times New Roman" w:hAnsi="Times New Roman"/>
          <w:sz w:val="28"/>
          <w:szCs w:val="28"/>
        </w:rPr>
      </w:pPr>
      <w:r w:rsidRPr="00446E48">
        <w:rPr>
          <w:rFonts w:ascii="Times New Roman" w:hAnsi="Times New Roman"/>
          <w:sz w:val="28"/>
          <w:szCs w:val="28"/>
        </w:rPr>
        <w:t>Для предоставления муниципальной услуги в рамках межведомственного взаимодействия запрашиваются следующие документы:</w:t>
      </w:r>
    </w:p>
    <w:p w:rsidR="008F3455" w:rsidRPr="00E51372" w:rsidRDefault="00E51372" w:rsidP="008F3455">
      <w:pPr>
        <w:spacing w:after="0" w:line="100" w:lineRule="atLeast"/>
        <w:ind w:firstLine="567"/>
        <w:jc w:val="both"/>
        <w:rPr>
          <w:rFonts w:ascii="Times New Roman" w:hAnsi="Times New Roman"/>
          <w:color w:val="000000" w:themeColor="text1"/>
          <w:sz w:val="28"/>
          <w:szCs w:val="28"/>
        </w:rPr>
      </w:pPr>
      <w:r w:rsidRPr="00E51372">
        <w:rPr>
          <w:rFonts w:ascii="Times New Roman" w:hAnsi="Times New Roman"/>
          <w:color w:val="000000" w:themeColor="text1"/>
          <w:sz w:val="28"/>
          <w:szCs w:val="28"/>
        </w:rPr>
        <w:t>1</w:t>
      </w:r>
      <w:r w:rsidR="008F3455" w:rsidRPr="00E51372">
        <w:rPr>
          <w:rFonts w:ascii="Times New Roman" w:hAnsi="Times New Roman"/>
          <w:color w:val="000000" w:themeColor="text1"/>
          <w:sz w:val="28"/>
          <w:szCs w:val="28"/>
        </w:rPr>
        <w:t xml:space="preserve">) </w:t>
      </w:r>
      <w:r w:rsidR="0033472A" w:rsidRPr="00E51372">
        <w:rPr>
          <w:rFonts w:ascii="Times New Roman" w:hAnsi="Times New Roman"/>
          <w:color w:val="000000" w:themeColor="text1"/>
          <w:kern w:val="1"/>
          <w:sz w:val="28"/>
          <w:szCs w:val="28"/>
        </w:rPr>
        <w:t>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на всех членов семьи заявителя, встающего на учет</w:t>
      </w:r>
      <w:r w:rsidR="008F3455" w:rsidRPr="00E51372">
        <w:rPr>
          <w:rFonts w:ascii="Times New Roman" w:hAnsi="Times New Roman"/>
          <w:color w:val="000000" w:themeColor="text1"/>
          <w:sz w:val="28"/>
          <w:szCs w:val="28"/>
        </w:rPr>
        <w:t xml:space="preserve">; </w:t>
      </w:r>
    </w:p>
    <w:p w:rsidR="008F3455" w:rsidRPr="00E51372" w:rsidRDefault="00E51372" w:rsidP="008F3455">
      <w:pPr>
        <w:spacing w:after="0" w:line="100" w:lineRule="atLeast"/>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8F3455" w:rsidRPr="00E51372">
        <w:rPr>
          <w:rFonts w:ascii="Times New Roman" w:hAnsi="Times New Roman"/>
          <w:color w:val="000000" w:themeColor="text1"/>
          <w:sz w:val="28"/>
          <w:szCs w:val="28"/>
        </w:rPr>
        <w:t>) копия решения о признании граждан малоимущими для принятия их на учет в качестве нуждающихся в жилых помещениях;</w:t>
      </w:r>
    </w:p>
    <w:p w:rsidR="008F3455" w:rsidRPr="00E51372" w:rsidRDefault="00E51372" w:rsidP="008F3455">
      <w:pPr>
        <w:spacing w:after="0" w:line="100" w:lineRule="atLeast"/>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F3455" w:rsidRPr="00E51372">
        <w:rPr>
          <w:rFonts w:ascii="Times New Roman" w:hAnsi="Times New Roman"/>
          <w:color w:val="000000" w:themeColor="text1"/>
          <w:sz w:val="28"/>
          <w:szCs w:val="28"/>
        </w:rPr>
        <w:t xml:space="preserve">) решение о признании жилого помещения непригодным для 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 наличии, в случае, если данный документ находится в распоряжении Администрации </w:t>
      </w:r>
      <w:r w:rsidR="00D37A60" w:rsidRPr="00E51372">
        <w:rPr>
          <w:rFonts w:ascii="Times New Roman" w:hAnsi="Times New Roman"/>
          <w:color w:val="000000" w:themeColor="text1"/>
          <w:sz w:val="28"/>
          <w:szCs w:val="28"/>
        </w:rPr>
        <w:t xml:space="preserve">Попово-Лежачанского сельсовета Глушковского </w:t>
      </w:r>
      <w:r w:rsidR="008F3455" w:rsidRPr="00E51372">
        <w:rPr>
          <w:rFonts w:ascii="Times New Roman" w:hAnsi="Times New Roman"/>
          <w:color w:val="000000" w:themeColor="text1"/>
          <w:sz w:val="28"/>
          <w:szCs w:val="28"/>
        </w:rPr>
        <w:t>района Курской области).</w:t>
      </w:r>
    </w:p>
    <w:p w:rsidR="0033472A" w:rsidRPr="00E51372" w:rsidRDefault="00E51372" w:rsidP="0033472A">
      <w:pPr>
        <w:widowControl w:val="0"/>
        <w:autoSpaceDE w:val="0"/>
        <w:autoSpaceDN w:val="0"/>
        <w:adjustRightInd w:val="0"/>
        <w:spacing w:after="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33472A" w:rsidRPr="00E51372">
        <w:rPr>
          <w:rFonts w:ascii="Times New Roman" w:hAnsi="Times New Roman"/>
          <w:color w:val="000000" w:themeColor="text1"/>
          <w:sz w:val="28"/>
          <w:szCs w:val="28"/>
        </w:rPr>
        <w:t>) выписка из домовой книги по месту жительства гражданина, в случае, если данная информация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организациям;</w:t>
      </w:r>
    </w:p>
    <w:p w:rsidR="0033472A" w:rsidRPr="00E51372" w:rsidRDefault="00E51372" w:rsidP="0033472A">
      <w:pPr>
        <w:widowControl w:val="0"/>
        <w:autoSpaceDE w:val="0"/>
        <w:autoSpaceDN w:val="0"/>
        <w:adjustRightInd w:val="0"/>
        <w:spacing w:after="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33472A" w:rsidRPr="00E51372">
        <w:rPr>
          <w:rFonts w:ascii="Times New Roman" w:hAnsi="Times New Roman"/>
          <w:color w:val="000000" w:themeColor="text1"/>
          <w:sz w:val="28"/>
          <w:szCs w:val="28"/>
        </w:rPr>
        <w:t>) копия лицевого счета, в случае, если данная информация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организациям.</w:t>
      </w:r>
    </w:p>
    <w:p w:rsidR="008F3455" w:rsidRPr="00E51372" w:rsidRDefault="008F3455" w:rsidP="008F3455">
      <w:pPr>
        <w:spacing w:after="0" w:line="100" w:lineRule="atLeast"/>
        <w:ind w:firstLine="567"/>
        <w:jc w:val="both"/>
        <w:rPr>
          <w:rFonts w:ascii="Times New Roman" w:hAnsi="Times New Roman"/>
          <w:color w:val="000000" w:themeColor="text1"/>
          <w:sz w:val="28"/>
          <w:szCs w:val="28"/>
        </w:rPr>
      </w:pPr>
      <w:r w:rsidRPr="00E51372">
        <w:rPr>
          <w:rFonts w:ascii="Times New Roman" w:hAnsi="Times New Roman"/>
          <w:color w:val="000000" w:themeColor="text1"/>
          <w:sz w:val="28"/>
          <w:szCs w:val="28"/>
        </w:rPr>
        <w:t>Заявитель вправе представить указанные документы (сведения) по собственной инициативе.</w:t>
      </w:r>
    </w:p>
    <w:p w:rsidR="008F3455" w:rsidRPr="00446E48" w:rsidRDefault="008F3455" w:rsidP="008F3455">
      <w:pPr>
        <w:spacing w:after="0" w:line="100" w:lineRule="atLeast"/>
        <w:ind w:firstLine="567"/>
        <w:jc w:val="both"/>
        <w:rPr>
          <w:rFonts w:ascii="Times New Roman" w:hAnsi="Times New Roman"/>
          <w:sz w:val="28"/>
          <w:szCs w:val="28"/>
        </w:rPr>
      </w:pPr>
      <w:r w:rsidRPr="00587B53">
        <w:rPr>
          <w:rFonts w:ascii="Times New Roman" w:hAnsi="Times New Roman"/>
          <w:sz w:val="28"/>
          <w:szCs w:val="28"/>
        </w:rPr>
        <w:t>Непредоставление заявителем вышеуказанных сведений не является основанием для отказа в предоставлении муниципальной услуги.</w:t>
      </w:r>
    </w:p>
    <w:p w:rsidR="008F3455" w:rsidRPr="00446E48" w:rsidRDefault="008F3455" w:rsidP="008F3455">
      <w:pPr>
        <w:spacing w:after="0" w:line="100" w:lineRule="atLeast"/>
        <w:ind w:firstLine="709"/>
        <w:jc w:val="center"/>
        <w:rPr>
          <w:rFonts w:ascii="Times New Roman" w:hAnsi="Times New Roman"/>
          <w:sz w:val="28"/>
          <w:szCs w:val="28"/>
        </w:rPr>
      </w:pPr>
    </w:p>
    <w:p w:rsidR="008F3455" w:rsidRPr="00446E48" w:rsidRDefault="008F3455" w:rsidP="008F3455">
      <w:pPr>
        <w:spacing w:after="0" w:line="100" w:lineRule="atLeast"/>
        <w:ind w:firstLine="709"/>
        <w:jc w:val="center"/>
        <w:rPr>
          <w:rFonts w:ascii="Times New Roman" w:hAnsi="Times New Roman"/>
          <w:sz w:val="28"/>
          <w:szCs w:val="28"/>
        </w:rPr>
      </w:pPr>
      <w:r w:rsidRPr="00446E48">
        <w:rPr>
          <w:rFonts w:ascii="Times New Roman" w:hAnsi="Times New Roman"/>
          <w:sz w:val="28"/>
          <w:szCs w:val="28"/>
        </w:rPr>
        <w:t>2.8. Указание на запрет требовать от заявителя</w:t>
      </w:r>
    </w:p>
    <w:p w:rsidR="008F3455" w:rsidRPr="00446E48" w:rsidRDefault="008F3455" w:rsidP="008F3455">
      <w:pPr>
        <w:spacing w:after="0" w:line="100" w:lineRule="atLeast"/>
        <w:ind w:firstLine="709"/>
        <w:jc w:val="center"/>
        <w:rPr>
          <w:rFonts w:ascii="Times New Roman" w:hAnsi="Times New Roman"/>
          <w:sz w:val="28"/>
          <w:szCs w:val="28"/>
        </w:rPr>
      </w:pP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8F3455" w:rsidRPr="00446E48" w:rsidRDefault="008F3455" w:rsidP="008F3455">
      <w:pPr>
        <w:pStyle w:val="1"/>
        <w:tabs>
          <w:tab w:val="left" w:pos="142"/>
          <w:tab w:val="left" w:pos="284"/>
          <w:tab w:val="left" w:pos="567"/>
          <w:tab w:val="left" w:pos="851"/>
          <w:tab w:val="left" w:pos="1134"/>
        </w:tabs>
        <w:ind w:firstLine="709"/>
        <w:jc w:val="both"/>
        <w:rPr>
          <w:rFonts w:ascii="Times New Roman" w:hAnsi="Times New Roman" w:cs="Times New Roman"/>
          <w:sz w:val="28"/>
          <w:szCs w:val="28"/>
        </w:rPr>
      </w:pPr>
      <w:r w:rsidRPr="00446E48">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3455" w:rsidRPr="00446E48" w:rsidRDefault="008F3455" w:rsidP="008F3455">
      <w:pPr>
        <w:pStyle w:val="1"/>
        <w:tabs>
          <w:tab w:val="left" w:pos="142"/>
          <w:tab w:val="left" w:pos="284"/>
          <w:tab w:val="left" w:pos="567"/>
          <w:tab w:val="left" w:pos="851"/>
          <w:tab w:val="left" w:pos="1134"/>
        </w:tabs>
        <w:ind w:firstLine="709"/>
        <w:jc w:val="both"/>
        <w:rPr>
          <w:rFonts w:ascii="Times New Roman" w:hAnsi="Times New Roman" w:cs="Times New Roman"/>
          <w:sz w:val="28"/>
          <w:szCs w:val="28"/>
        </w:rPr>
      </w:pPr>
      <w:r w:rsidRPr="00446E48">
        <w:rPr>
          <w:rFonts w:ascii="Times New Roman" w:hAnsi="Times New Roman" w:cs="Times New Roman"/>
          <w:sz w:val="28"/>
          <w:szCs w:val="28"/>
        </w:rPr>
        <w:t xml:space="preserve">-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w:t>
      </w:r>
      <w:r w:rsidRPr="00446E48">
        <w:rPr>
          <w:rFonts w:ascii="Times New Roman" w:hAnsi="Times New Roman" w:cs="Times New Roman"/>
          <w:sz w:val="28"/>
          <w:szCs w:val="28"/>
        </w:rPr>
        <w:lastRenderedPageBreak/>
        <w:t>нормативными правовыми актами Курской области, муниципальными правовыми актами;</w:t>
      </w:r>
    </w:p>
    <w:p w:rsidR="008F3455" w:rsidRPr="00446E48" w:rsidRDefault="008F3455" w:rsidP="008F3455">
      <w:pPr>
        <w:pStyle w:val="1"/>
        <w:tabs>
          <w:tab w:val="left" w:pos="142"/>
          <w:tab w:val="left" w:pos="284"/>
          <w:tab w:val="left" w:pos="567"/>
          <w:tab w:val="left" w:pos="851"/>
          <w:tab w:val="left" w:pos="1134"/>
        </w:tabs>
        <w:ind w:firstLine="709"/>
        <w:jc w:val="both"/>
        <w:rPr>
          <w:rFonts w:ascii="Times New Roman" w:hAnsi="Times New Roman"/>
          <w:sz w:val="28"/>
          <w:szCs w:val="28"/>
        </w:rPr>
      </w:pPr>
      <w:r w:rsidRPr="00446E48">
        <w:rPr>
          <w:rFonts w:ascii="Times New Roman" w:hAnsi="Times New Roman" w:cs="Times New Roman"/>
          <w:sz w:val="28"/>
          <w:szCs w:val="28"/>
        </w:rPr>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F3455" w:rsidRPr="00446E48" w:rsidRDefault="008F3455" w:rsidP="008F3455">
      <w:pPr>
        <w:widowControl w:val="0"/>
        <w:spacing w:after="0" w:line="100" w:lineRule="atLeast"/>
        <w:ind w:firstLine="709"/>
        <w:jc w:val="both"/>
        <w:rPr>
          <w:rFonts w:ascii="Times New Roman" w:hAnsi="Times New Roman"/>
          <w:sz w:val="28"/>
          <w:szCs w:val="28"/>
        </w:rPr>
      </w:pPr>
    </w:p>
    <w:p w:rsidR="008F3455" w:rsidRPr="00446E48" w:rsidRDefault="008F3455" w:rsidP="008F3455">
      <w:pPr>
        <w:spacing w:after="0" w:line="100" w:lineRule="atLeast"/>
        <w:ind w:firstLine="709"/>
        <w:jc w:val="center"/>
        <w:rPr>
          <w:rFonts w:ascii="Times New Roman" w:hAnsi="Times New Roman"/>
          <w:sz w:val="28"/>
          <w:szCs w:val="28"/>
        </w:rPr>
      </w:pPr>
      <w:r w:rsidRPr="00446E48">
        <w:rPr>
          <w:rFonts w:ascii="Times New Roman" w:hAnsi="Times New Roman"/>
          <w:sz w:val="28"/>
          <w:szCs w:val="28"/>
        </w:rPr>
        <w:t xml:space="preserve">2.9. </w:t>
      </w:r>
      <w:r w:rsidRPr="00446E48">
        <w:rPr>
          <w:rFonts w:ascii="Times New Roman" w:hAnsi="Times New Roman"/>
          <w:bCs/>
          <w:sz w:val="28"/>
          <w:szCs w:val="28"/>
        </w:rPr>
        <w:t>Исчерпывающий перечень оснований для отказа в приеме документов, необходимых для предоставления муниципальной услуги</w:t>
      </w:r>
    </w:p>
    <w:p w:rsidR="008F3455" w:rsidRPr="00446E48" w:rsidRDefault="008F3455" w:rsidP="008F3455">
      <w:pPr>
        <w:spacing w:after="0" w:line="100" w:lineRule="atLeast"/>
        <w:ind w:firstLine="709"/>
        <w:jc w:val="center"/>
        <w:rPr>
          <w:rFonts w:ascii="Times New Roman" w:hAnsi="Times New Roman"/>
          <w:sz w:val="28"/>
          <w:szCs w:val="28"/>
        </w:rPr>
      </w:pPr>
    </w:p>
    <w:p w:rsidR="008F3455" w:rsidRPr="00446E48" w:rsidRDefault="008F3455" w:rsidP="008F3455">
      <w:pPr>
        <w:tabs>
          <w:tab w:val="left" w:pos="142"/>
          <w:tab w:val="left" w:pos="851"/>
          <w:tab w:val="left" w:pos="993"/>
        </w:tabs>
        <w:spacing w:after="0" w:line="100" w:lineRule="atLeast"/>
        <w:ind w:firstLine="567"/>
        <w:jc w:val="both"/>
        <w:rPr>
          <w:rFonts w:ascii="Times New Roman" w:hAnsi="Times New Roman"/>
          <w:sz w:val="28"/>
          <w:szCs w:val="28"/>
        </w:rPr>
      </w:pPr>
      <w:r w:rsidRPr="00446E48">
        <w:rPr>
          <w:rFonts w:ascii="Times New Roman" w:hAnsi="Times New Roman"/>
          <w:sz w:val="28"/>
          <w:szCs w:val="28"/>
        </w:rPr>
        <w:t>2.9.1. В приеме документов, необходимых для предоставления муниципальной услуги может быть отказано в следующих случаях:</w:t>
      </w:r>
    </w:p>
    <w:p w:rsidR="008F3455" w:rsidRPr="00446E48" w:rsidRDefault="008F3455" w:rsidP="008F3455">
      <w:pPr>
        <w:tabs>
          <w:tab w:val="left" w:pos="142"/>
          <w:tab w:val="left" w:pos="851"/>
          <w:tab w:val="left" w:pos="993"/>
        </w:tabs>
        <w:spacing w:after="0" w:line="100" w:lineRule="atLeast"/>
        <w:ind w:firstLine="567"/>
        <w:jc w:val="both"/>
        <w:rPr>
          <w:rFonts w:ascii="Times New Roman" w:hAnsi="Times New Roman"/>
          <w:sz w:val="28"/>
          <w:szCs w:val="28"/>
        </w:rPr>
      </w:pPr>
      <w:r w:rsidRPr="00446E48">
        <w:rPr>
          <w:rFonts w:ascii="Times New Roman" w:hAnsi="Times New Roman"/>
          <w:sz w:val="28"/>
          <w:szCs w:val="28"/>
        </w:rPr>
        <w:t>- представлен неполный комплект документов, указанных в пункте 2.6.;</w:t>
      </w:r>
    </w:p>
    <w:p w:rsidR="008F3455" w:rsidRPr="00446E48" w:rsidRDefault="008F3455" w:rsidP="008F3455">
      <w:pPr>
        <w:pStyle w:val="11"/>
        <w:tabs>
          <w:tab w:val="left" w:pos="142"/>
          <w:tab w:val="left" w:pos="851"/>
          <w:tab w:val="left" w:pos="993"/>
        </w:tabs>
        <w:ind w:left="0" w:firstLine="567"/>
        <w:jc w:val="both"/>
        <w:rPr>
          <w:rFonts w:ascii="Times New Roman" w:hAnsi="Times New Roman"/>
          <w:sz w:val="28"/>
          <w:szCs w:val="28"/>
        </w:rPr>
      </w:pPr>
      <w:r w:rsidRPr="00446E48">
        <w:rPr>
          <w:rFonts w:ascii="Times New Roman" w:hAnsi="Times New Roman"/>
          <w:sz w:val="28"/>
          <w:szCs w:val="28"/>
        </w:rPr>
        <w:t>- не соответствие представленных документов, по форме или содержанию требованиям действующего законодательства;</w:t>
      </w:r>
    </w:p>
    <w:p w:rsidR="008F3455" w:rsidRPr="00446E48" w:rsidRDefault="008F3455" w:rsidP="008F3455">
      <w:pPr>
        <w:pStyle w:val="11"/>
        <w:tabs>
          <w:tab w:val="left" w:pos="142"/>
          <w:tab w:val="left" w:pos="851"/>
          <w:tab w:val="left" w:pos="993"/>
        </w:tabs>
        <w:ind w:left="0" w:firstLine="567"/>
        <w:jc w:val="both"/>
        <w:rPr>
          <w:rFonts w:ascii="Times New Roman" w:hAnsi="Times New Roman"/>
          <w:sz w:val="28"/>
          <w:szCs w:val="28"/>
        </w:rPr>
      </w:pPr>
      <w:r w:rsidRPr="00446E48">
        <w:rPr>
          <w:rFonts w:ascii="Times New Roman" w:hAnsi="Times New Roman"/>
          <w:sz w:val="28"/>
          <w:szCs w:val="28"/>
        </w:rPr>
        <w:t>- в документе присутствуют неоговоренные приписки и исправления;</w:t>
      </w:r>
    </w:p>
    <w:p w:rsidR="008F3455" w:rsidRPr="00446E48" w:rsidRDefault="008F3455" w:rsidP="008F3455">
      <w:pPr>
        <w:pStyle w:val="11"/>
        <w:tabs>
          <w:tab w:val="left" w:pos="142"/>
          <w:tab w:val="left" w:pos="851"/>
          <w:tab w:val="left" w:pos="993"/>
        </w:tabs>
        <w:ind w:left="0" w:firstLine="567"/>
        <w:jc w:val="both"/>
        <w:rPr>
          <w:rFonts w:ascii="Times New Roman" w:hAnsi="Times New Roman"/>
          <w:sz w:val="28"/>
          <w:szCs w:val="28"/>
        </w:rPr>
      </w:pPr>
      <w:r w:rsidRPr="00446E48">
        <w:rPr>
          <w:rFonts w:ascii="Times New Roman" w:hAnsi="Times New Roman"/>
          <w:sz w:val="28"/>
          <w:szCs w:val="28"/>
        </w:rPr>
        <w:t>- текст документа написан неразборчиво от руки или при помощи средств электронно-вычислительной техники;</w:t>
      </w:r>
    </w:p>
    <w:p w:rsidR="008F3455" w:rsidRPr="00446E48" w:rsidRDefault="008F3455" w:rsidP="008F3455">
      <w:pPr>
        <w:pStyle w:val="11"/>
        <w:tabs>
          <w:tab w:val="left" w:pos="142"/>
          <w:tab w:val="left" w:pos="851"/>
          <w:tab w:val="left" w:pos="993"/>
        </w:tabs>
        <w:ind w:left="0" w:firstLine="567"/>
        <w:jc w:val="both"/>
        <w:rPr>
          <w:rFonts w:ascii="Times New Roman" w:hAnsi="Times New Roman"/>
          <w:sz w:val="28"/>
          <w:szCs w:val="28"/>
        </w:rPr>
      </w:pPr>
      <w:r w:rsidRPr="00446E48">
        <w:rPr>
          <w:rFonts w:ascii="Times New Roman" w:hAnsi="Times New Roman"/>
          <w:sz w:val="28"/>
          <w:szCs w:val="28"/>
        </w:rPr>
        <w:t>- фамилия, имя и отчество заявителя, место жительства, телефон написаны не полностью;</w:t>
      </w:r>
    </w:p>
    <w:p w:rsidR="008F3455" w:rsidRPr="00446E48" w:rsidRDefault="008F3455" w:rsidP="008F3455">
      <w:pPr>
        <w:pStyle w:val="11"/>
        <w:tabs>
          <w:tab w:val="left" w:pos="142"/>
          <w:tab w:val="left" w:pos="851"/>
          <w:tab w:val="left" w:pos="993"/>
        </w:tabs>
        <w:ind w:left="0" w:firstLine="567"/>
        <w:jc w:val="both"/>
        <w:rPr>
          <w:rFonts w:ascii="Times New Roman" w:hAnsi="Times New Roman"/>
          <w:sz w:val="28"/>
          <w:szCs w:val="28"/>
        </w:rPr>
      </w:pPr>
      <w:r w:rsidRPr="00446E48">
        <w:rPr>
          <w:rFonts w:ascii="Times New Roman" w:hAnsi="Times New Roman"/>
          <w:sz w:val="28"/>
          <w:szCs w:val="28"/>
        </w:rPr>
        <w:t>- документы исполнены карандашом;</w:t>
      </w:r>
    </w:p>
    <w:p w:rsidR="008F3455" w:rsidRPr="00446E48" w:rsidRDefault="008F3455" w:rsidP="008F3455">
      <w:pPr>
        <w:pStyle w:val="11"/>
        <w:tabs>
          <w:tab w:val="left" w:pos="142"/>
          <w:tab w:val="left" w:pos="851"/>
          <w:tab w:val="left" w:pos="993"/>
        </w:tabs>
        <w:ind w:left="0" w:firstLine="567"/>
        <w:jc w:val="both"/>
        <w:rPr>
          <w:rFonts w:ascii="Times New Roman" w:hAnsi="Times New Roman"/>
          <w:sz w:val="28"/>
          <w:szCs w:val="28"/>
        </w:rPr>
      </w:pPr>
      <w:r w:rsidRPr="00446E48">
        <w:rPr>
          <w:rFonts w:ascii="Times New Roman" w:hAnsi="Times New Roman"/>
          <w:sz w:val="28"/>
          <w:szCs w:val="28"/>
        </w:rPr>
        <w:t>- за получением муниципальной услуги обратилось ненадлежащее лицо.</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spacing w:after="0" w:line="100" w:lineRule="atLeast"/>
        <w:ind w:firstLine="709"/>
        <w:jc w:val="center"/>
        <w:rPr>
          <w:rFonts w:ascii="Times New Roman" w:hAnsi="Times New Roman"/>
          <w:sz w:val="28"/>
          <w:szCs w:val="28"/>
        </w:rPr>
      </w:pPr>
      <w:r w:rsidRPr="00446E48">
        <w:rPr>
          <w:rFonts w:ascii="Times New Roman" w:hAnsi="Times New Roman"/>
          <w:sz w:val="28"/>
          <w:szCs w:val="28"/>
        </w:rPr>
        <w:t xml:space="preserve">2.10. </w:t>
      </w:r>
      <w:r w:rsidRPr="00446E48">
        <w:rPr>
          <w:rFonts w:ascii="Times New Roman" w:hAnsi="Times New Roman"/>
          <w:bCs/>
          <w:sz w:val="28"/>
          <w:szCs w:val="28"/>
        </w:rPr>
        <w:t>Исчерпывающий перечень оснований для приостановления или отказа в предоставлении муниципальной услуги</w:t>
      </w:r>
    </w:p>
    <w:p w:rsidR="008F3455" w:rsidRPr="00446E48" w:rsidRDefault="008F3455" w:rsidP="008F3455">
      <w:pPr>
        <w:spacing w:after="0" w:line="100" w:lineRule="atLeast"/>
        <w:ind w:firstLine="709"/>
        <w:jc w:val="center"/>
        <w:rPr>
          <w:rFonts w:ascii="Times New Roman" w:hAnsi="Times New Roman"/>
          <w:sz w:val="28"/>
          <w:szCs w:val="28"/>
        </w:rPr>
      </w:pP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2.10.1. Отказ в принятии граждан на учет в качестве нуждающихся в жилых помещениях допускается в случае, если:</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1) не представлены предусмотренные пунктом 2.6. документы, обязанность по представлению которых возложена на заявителя;</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lastRenderedPageBreak/>
        <w:t>2.10.2.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2.10.3. Решение об отказе в принятии на учет должно содержать основания такого отказа с обязательной ссылкой на нарушения.</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2.10.4.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2.10.5. Оснований для приостановления предоставления муниципальной услуги законодательством Российской Федерации не предусмотрено.</w:t>
      </w:r>
    </w:p>
    <w:p w:rsidR="008F3455" w:rsidRPr="00446E48" w:rsidRDefault="008F3455" w:rsidP="008F3455">
      <w:pPr>
        <w:widowControl w:val="0"/>
        <w:spacing w:after="0" w:line="100" w:lineRule="atLeast"/>
        <w:ind w:firstLine="709"/>
        <w:jc w:val="center"/>
        <w:rPr>
          <w:rFonts w:ascii="Times New Roman" w:hAnsi="Times New Roman"/>
          <w:sz w:val="28"/>
          <w:szCs w:val="28"/>
        </w:rPr>
      </w:pPr>
    </w:p>
    <w:p w:rsidR="008F3455" w:rsidRPr="00446E48" w:rsidRDefault="008F3455" w:rsidP="008F3455">
      <w:pPr>
        <w:widowControl w:val="0"/>
        <w:spacing w:after="0" w:line="100" w:lineRule="atLeast"/>
        <w:ind w:firstLine="709"/>
        <w:jc w:val="center"/>
        <w:rPr>
          <w:rFonts w:ascii="Times New Roman" w:hAnsi="Times New Roman"/>
          <w:sz w:val="28"/>
          <w:szCs w:val="28"/>
        </w:rPr>
      </w:pPr>
      <w:r w:rsidRPr="00446E48">
        <w:rPr>
          <w:rFonts w:ascii="Times New Roman" w:hAnsi="Times New Roman"/>
          <w:sz w:val="28"/>
          <w:szCs w:val="28"/>
        </w:rPr>
        <w:t xml:space="preserve">2.11. Перечень </w:t>
      </w:r>
      <w:r w:rsidRPr="00E51372">
        <w:rPr>
          <w:rFonts w:ascii="Times New Roman" w:hAnsi="Times New Roman"/>
          <w:sz w:val="28"/>
          <w:szCs w:val="28"/>
        </w:rPr>
        <w:t xml:space="preserve">услуг, </w:t>
      </w:r>
      <w:r w:rsidR="00587B53" w:rsidRPr="00E51372">
        <w:rPr>
          <w:rFonts w:ascii="Times New Roman" w:hAnsi="Times New Roman"/>
          <w:sz w:val="28"/>
          <w:szCs w:val="28"/>
        </w:rPr>
        <w:t xml:space="preserve">которые являются необходимыми </w:t>
      </w:r>
      <w:r w:rsidRPr="00E51372">
        <w:rPr>
          <w:rFonts w:ascii="Times New Roman" w:hAnsi="Times New Roman"/>
          <w:sz w:val="28"/>
          <w:szCs w:val="28"/>
        </w:rPr>
        <w:t>и обязательны</w:t>
      </w:r>
      <w:r w:rsidR="00587B53" w:rsidRPr="00E51372">
        <w:rPr>
          <w:rFonts w:ascii="Times New Roman" w:hAnsi="Times New Roman"/>
          <w:sz w:val="28"/>
          <w:szCs w:val="28"/>
        </w:rPr>
        <w:t>ми</w:t>
      </w:r>
      <w:r w:rsidRPr="00E51372">
        <w:rPr>
          <w:rFonts w:ascii="Times New Roman" w:hAnsi="Times New Roman"/>
          <w:sz w:val="28"/>
          <w:szCs w:val="28"/>
        </w:rPr>
        <w:t xml:space="preserve"> для</w:t>
      </w:r>
      <w:r w:rsidRPr="00446E48">
        <w:rPr>
          <w:rFonts w:ascii="Times New Roman" w:hAnsi="Times New Roman"/>
          <w:sz w:val="28"/>
          <w:szCs w:val="28"/>
        </w:rPr>
        <w:t xml:space="preserve">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услуги</w:t>
      </w:r>
    </w:p>
    <w:p w:rsidR="008F3455" w:rsidRPr="00446E48" w:rsidRDefault="008F3455" w:rsidP="008F3455">
      <w:pPr>
        <w:widowControl w:val="0"/>
        <w:spacing w:after="0" w:line="100" w:lineRule="atLeast"/>
        <w:ind w:firstLine="709"/>
        <w:jc w:val="center"/>
        <w:rPr>
          <w:rFonts w:ascii="Times New Roman" w:hAnsi="Times New Roman"/>
          <w:sz w:val="28"/>
          <w:szCs w:val="28"/>
        </w:rPr>
      </w:pPr>
    </w:p>
    <w:p w:rsidR="00422635" w:rsidRPr="00446E48" w:rsidRDefault="00422635" w:rsidP="00422635">
      <w:pPr>
        <w:suppressAutoHyphens w:val="0"/>
        <w:spacing w:after="0"/>
        <w:ind w:firstLine="567"/>
        <w:jc w:val="both"/>
        <w:rPr>
          <w:rFonts w:ascii="Times New Roman" w:eastAsia="Times New Roman" w:hAnsi="Times New Roman"/>
          <w:kern w:val="0"/>
          <w:sz w:val="28"/>
          <w:szCs w:val="28"/>
          <w:lang w:eastAsia="ru-RU"/>
        </w:rPr>
      </w:pPr>
      <w:r w:rsidRPr="00E51372">
        <w:rPr>
          <w:rFonts w:ascii="Times New Roman" w:eastAsia="Times New Roman" w:hAnsi="Times New Roman"/>
          <w:kern w:val="0"/>
          <w:sz w:val="28"/>
          <w:szCs w:val="28"/>
          <w:lang w:eastAsia="ru-RU"/>
        </w:rPr>
        <w:t>Услуги, которые являются необходимыми и обязательными для предоставления муниципальной услуги не предусмотрены.</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8F3455" w:rsidRPr="00446E48" w:rsidRDefault="008F3455" w:rsidP="008F3455">
      <w:pPr>
        <w:widowControl w:val="0"/>
        <w:spacing w:after="0" w:line="100" w:lineRule="atLeast"/>
        <w:ind w:firstLine="709"/>
        <w:jc w:val="center"/>
        <w:rPr>
          <w:rFonts w:ascii="Times New Roman" w:hAnsi="Times New Roman"/>
          <w:sz w:val="28"/>
          <w:szCs w:val="28"/>
        </w:rPr>
      </w:pP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Муниципальная услуга предоставляется без взимания государственной пошлины или иной платы.</w:t>
      </w:r>
    </w:p>
    <w:p w:rsidR="008F3455" w:rsidRPr="00446E48" w:rsidRDefault="008F3455" w:rsidP="008F3455">
      <w:pPr>
        <w:widowControl w:val="0"/>
        <w:spacing w:after="0" w:line="100" w:lineRule="atLeast"/>
        <w:ind w:firstLine="709"/>
        <w:jc w:val="both"/>
        <w:rPr>
          <w:rFonts w:ascii="Times New Roman" w:hAnsi="Times New Roman"/>
          <w:sz w:val="28"/>
          <w:szCs w:val="28"/>
        </w:rPr>
      </w:pP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F3455" w:rsidRPr="00446E48" w:rsidRDefault="008F3455" w:rsidP="008F3455">
      <w:pPr>
        <w:widowControl w:val="0"/>
        <w:spacing w:after="0" w:line="100" w:lineRule="atLeast"/>
        <w:ind w:firstLine="709"/>
        <w:jc w:val="both"/>
        <w:rPr>
          <w:rFonts w:ascii="Times New Roman" w:hAnsi="Times New Roman"/>
          <w:sz w:val="28"/>
          <w:szCs w:val="28"/>
        </w:rPr>
      </w:pP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8F3455" w:rsidRPr="00446E48" w:rsidRDefault="008F3455" w:rsidP="008F3455">
      <w:pPr>
        <w:widowControl w:val="0"/>
        <w:spacing w:after="0" w:line="100" w:lineRule="atLeast"/>
        <w:ind w:firstLine="709"/>
        <w:jc w:val="both"/>
        <w:rPr>
          <w:rFonts w:ascii="Times New Roman" w:hAnsi="Times New Roman"/>
          <w:sz w:val="28"/>
          <w:szCs w:val="28"/>
        </w:rPr>
      </w:pP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2.14.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8F3455" w:rsidRPr="00446E48" w:rsidRDefault="008F3455" w:rsidP="008F3455">
      <w:pPr>
        <w:widowControl w:val="0"/>
        <w:spacing w:after="0" w:line="100" w:lineRule="atLeast"/>
        <w:ind w:firstLine="709"/>
        <w:jc w:val="center"/>
        <w:rPr>
          <w:rFonts w:ascii="Times New Roman" w:hAnsi="Times New Roman"/>
          <w:sz w:val="28"/>
          <w:szCs w:val="28"/>
        </w:rPr>
      </w:pP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Максимальное время ожидания в очереди при подаче запроса о предоставлении муниципальной </w:t>
      </w:r>
      <w:r w:rsidRPr="00E51372">
        <w:rPr>
          <w:rFonts w:ascii="Times New Roman" w:hAnsi="Times New Roman"/>
          <w:sz w:val="28"/>
          <w:szCs w:val="28"/>
        </w:rPr>
        <w:t xml:space="preserve">услуги в ОМСУ </w:t>
      </w:r>
      <w:r w:rsidR="002B291E" w:rsidRPr="00E51372">
        <w:rPr>
          <w:rFonts w:ascii="Times New Roman" w:hAnsi="Times New Roman"/>
          <w:sz w:val="28"/>
          <w:szCs w:val="28"/>
        </w:rPr>
        <w:t xml:space="preserve">до </w:t>
      </w:r>
      <w:r w:rsidRPr="00E51372">
        <w:rPr>
          <w:rFonts w:ascii="Times New Roman" w:hAnsi="Times New Roman"/>
          <w:sz w:val="28"/>
          <w:szCs w:val="28"/>
        </w:rPr>
        <w:t xml:space="preserve"> 15 минут.</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Максимальное время ожидания при получении результата предоставления </w:t>
      </w:r>
      <w:r w:rsidRPr="00446E48">
        <w:rPr>
          <w:rFonts w:ascii="Times New Roman" w:hAnsi="Times New Roman"/>
          <w:sz w:val="28"/>
          <w:szCs w:val="28"/>
        </w:rPr>
        <w:lastRenderedPageBreak/>
        <w:t xml:space="preserve">муниципальной </w:t>
      </w:r>
      <w:r w:rsidRPr="00E51372">
        <w:rPr>
          <w:rFonts w:ascii="Times New Roman" w:hAnsi="Times New Roman"/>
          <w:sz w:val="28"/>
          <w:szCs w:val="28"/>
        </w:rPr>
        <w:t xml:space="preserve">услуги в ОМСУ </w:t>
      </w:r>
      <w:r w:rsidR="002B291E" w:rsidRPr="00E51372">
        <w:rPr>
          <w:rFonts w:ascii="Times New Roman" w:hAnsi="Times New Roman"/>
          <w:sz w:val="28"/>
          <w:szCs w:val="28"/>
        </w:rPr>
        <w:t xml:space="preserve">до </w:t>
      </w:r>
      <w:r w:rsidRPr="00E51372">
        <w:rPr>
          <w:rFonts w:ascii="Times New Roman" w:hAnsi="Times New Roman"/>
          <w:sz w:val="28"/>
          <w:szCs w:val="28"/>
        </w:rPr>
        <w:t xml:space="preserve"> 15 минут.</w:t>
      </w:r>
    </w:p>
    <w:p w:rsidR="008F3455" w:rsidRPr="00446E48" w:rsidRDefault="008F3455" w:rsidP="008F3455">
      <w:pPr>
        <w:widowControl w:val="0"/>
        <w:spacing w:after="0" w:line="100" w:lineRule="atLeast"/>
        <w:ind w:firstLine="709"/>
        <w:jc w:val="both"/>
        <w:rPr>
          <w:rFonts w:ascii="Times New Roman" w:hAnsi="Times New Roman"/>
          <w:sz w:val="28"/>
          <w:szCs w:val="28"/>
        </w:rPr>
      </w:pPr>
    </w:p>
    <w:p w:rsidR="008F3455" w:rsidRPr="00E51372" w:rsidRDefault="008F3455" w:rsidP="008F3455">
      <w:pPr>
        <w:widowControl w:val="0"/>
        <w:spacing w:after="0" w:line="100" w:lineRule="atLeast"/>
        <w:ind w:firstLine="709"/>
        <w:jc w:val="center"/>
        <w:rPr>
          <w:rFonts w:ascii="Times New Roman" w:hAnsi="Times New Roman"/>
          <w:sz w:val="28"/>
          <w:szCs w:val="28"/>
        </w:rPr>
      </w:pPr>
      <w:r w:rsidRPr="00446E48">
        <w:rPr>
          <w:rFonts w:ascii="Times New Roman" w:hAnsi="Times New Roman"/>
          <w:sz w:val="28"/>
          <w:szCs w:val="28"/>
        </w:rPr>
        <w:t xml:space="preserve">2.15. Срок и </w:t>
      </w:r>
      <w:r w:rsidRPr="00E51372">
        <w:rPr>
          <w:rFonts w:ascii="Times New Roman" w:hAnsi="Times New Roman"/>
          <w:sz w:val="28"/>
          <w:szCs w:val="28"/>
        </w:rPr>
        <w:t>порядок регистрации запроса заявителя о предоставлении муниципальной услуги</w:t>
      </w:r>
      <w:r w:rsidR="00587B53" w:rsidRPr="00E51372">
        <w:rPr>
          <w:rFonts w:ascii="Times New Roman" w:hAnsi="Times New Roman"/>
          <w:sz w:val="28"/>
          <w:szCs w:val="28"/>
        </w:rPr>
        <w:t xml:space="preserve"> и услуги, предоставляемой организацией, участвующей в предоставлении муниципальной услуги</w:t>
      </w:r>
      <w:r w:rsidRPr="00E51372">
        <w:rPr>
          <w:rFonts w:ascii="Times New Roman" w:hAnsi="Times New Roman"/>
          <w:sz w:val="28"/>
          <w:szCs w:val="28"/>
        </w:rPr>
        <w:t>, в том числе в электронной форме</w:t>
      </w:r>
    </w:p>
    <w:p w:rsidR="008F3455" w:rsidRPr="00E51372" w:rsidRDefault="008F3455" w:rsidP="008F3455">
      <w:pPr>
        <w:widowControl w:val="0"/>
        <w:spacing w:after="0" w:line="100" w:lineRule="atLeast"/>
        <w:ind w:firstLine="709"/>
        <w:jc w:val="both"/>
        <w:rPr>
          <w:rFonts w:ascii="Times New Roman" w:hAnsi="Times New Roman"/>
          <w:sz w:val="28"/>
          <w:szCs w:val="28"/>
        </w:rPr>
      </w:pPr>
    </w:p>
    <w:p w:rsidR="008F3455" w:rsidRPr="00E51372" w:rsidRDefault="008F3455" w:rsidP="008F3455">
      <w:pPr>
        <w:spacing w:after="0" w:line="100" w:lineRule="atLeast"/>
        <w:ind w:firstLine="709"/>
        <w:jc w:val="both"/>
        <w:rPr>
          <w:rFonts w:ascii="Times New Roman" w:hAnsi="Times New Roman"/>
          <w:sz w:val="28"/>
          <w:szCs w:val="28"/>
        </w:rPr>
      </w:pPr>
      <w:r w:rsidRPr="00E51372">
        <w:rPr>
          <w:rFonts w:ascii="Times New Roman" w:hAnsi="Times New Roman"/>
          <w:sz w:val="28"/>
          <w:szCs w:val="28"/>
        </w:rPr>
        <w:t xml:space="preserve">Срок регистрации запроса заявителя о предоставлении муниципальной услуги </w:t>
      </w:r>
      <w:r w:rsidR="00587B53" w:rsidRPr="00E51372">
        <w:rPr>
          <w:rFonts w:ascii="Times New Roman" w:hAnsi="Times New Roman"/>
          <w:sz w:val="28"/>
          <w:szCs w:val="28"/>
        </w:rPr>
        <w:t xml:space="preserve">в ОМСУ </w:t>
      </w:r>
      <w:r w:rsidRPr="00E51372">
        <w:rPr>
          <w:rFonts w:ascii="Times New Roman" w:hAnsi="Times New Roman"/>
          <w:sz w:val="28"/>
          <w:szCs w:val="28"/>
        </w:rPr>
        <w:t>не может быть более 15 минут.</w:t>
      </w:r>
    </w:p>
    <w:p w:rsidR="008F3455" w:rsidRPr="00446E48" w:rsidRDefault="008F3455" w:rsidP="008F3455">
      <w:pPr>
        <w:spacing w:after="0" w:line="100" w:lineRule="atLeast"/>
        <w:ind w:firstLine="709"/>
        <w:jc w:val="both"/>
        <w:rPr>
          <w:rFonts w:ascii="Times New Roman" w:hAnsi="Times New Roman"/>
          <w:sz w:val="28"/>
          <w:szCs w:val="28"/>
        </w:rPr>
      </w:pPr>
      <w:r w:rsidRPr="00E51372">
        <w:rPr>
          <w:rFonts w:ascii="Times New Roman" w:hAnsi="Times New Roman"/>
          <w:sz w:val="28"/>
          <w:szCs w:val="28"/>
        </w:rPr>
        <w:t xml:space="preserve">Запрос заявителя о предоставлении муниципальной услуги в ОМСУ </w:t>
      </w:r>
      <w:r w:rsidR="00587B53" w:rsidRPr="00E51372">
        <w:rPr>
          <w:rFonts w:ascii="Times New Roman" w:hAnsi="Times New Roman"/>
          <w:sz w:val="28"/>
          <w:szCs w:val="28"/>
        </w:rPr>
        <w:t xml:space="preserve"> </w:t>
      </w:r>
      <w:r w:rsidRPr="00E51372">
        <w:rPr>
          <w:rFonts w:ascii="Times New Roman" w:hAnsi="Times New Roman"/>
          <w:sz w:val="28"/>
          <w:szCs w:val="28"/>
        </w:rPr>
        <w:t>регистрируется в порядке общего делопроизводства.</w:t>
      </w:r>
    </w:p>
    <w:p w:rsidR="008F3455" w:rsidRPr="00446E48" w:rsidRDefault="008F3455" w:rsidP="008F3455">
      <w:pPr>
        <w:widowControl w:val="0"/>
        <w:spacing w:after="0" w:line="100" w:lineRule="atLeast"/>
        <w:ind w:firstLine="709"/>
        <w:jc w:val="both"/>
        <w:rPr>
          <w:rFonts w:ascii="Times New Roman" w:hAnsi="Times New Roman"/>
          <w:sz w:val="28"/>
          <w:szCs w:val="28"/>
        </w:rPr>
      </w:pPr>
    </w:p>
    <w:p w:rsidR="008F3455" w:rsidRPr="00446E48" w:rsidRDefault="003C3797" w:rsidP="008F3455">
      <w:pPr>
        <w:widowControl w:val="0"/>
        <w:spacing w:after="0" w:line="100" w:lineRule="atLeast"/>
        <w:ind w:firstLine="709"/>
        <w:jc w:val="center"/>
        <w:rPr>
          <w:rFonts w:ascii="Times New Roman" w:hAnsi="Times New Roman"/>
          <w:sz w:val="28"/>
          <w:szCs w:val="28"/>
        </w:rPr>
      </w:pPr>
      <w:r w:rsidRPr="00446E48">
        <w:rPr>
          <w:rFonts w:ascii="Times New Roman" w:hAnsi="Times New Roman"/>
          <w:sz w:val="28"/>
          <w:szCs w:val="28"/>
        </w:rPr>
        <w:t>2.16</w:t>
      </w:r>
      <w:r w:rsidR="008F3455" w:rsidRPr="00446E48">
        <w:rPr>
          <w:rFonts w:ascii="Times New Roman" w:hAnsi="Times New Roman"/>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F3455" w:rsidRPr="00446E48" w:rsidRDefault="008F3455" w:rsidP="008F3455">
      <w:pPr>
        <w:widowControl w:val="0"/>
        <w:spacing w:after="0" w:line="100" w:lineRule="atLeast"/>
        <w:ind w:firstLine="709"/>
        <w:jc w:val="center"/>
        <w:rPr>
          <w:rFonts w:ascii="Times New Roman" w:hAnsi="Times New Roman"/>
          <w:sz w:val="28"/>
          <w:szCs w:val="28"/>
        </w:rPr>
      </w:pPr>
    </w:p>
    <w:p w:rsidR="008F3455" w:rsidRPr="00446E48" w:rsidRDefault="003C3797"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2.16</w:t>
      </w:r>
      <w:r w:rsidR="008F3455" w:rsidRPr="00446E48">
        <w:rPr>
          <w:rFonts w:ascii="Times New Roman" w:hAnsi="Times New Roman"/>
          <w:sz w:val="28"/>
          <w:szCs w:val="28"/>
        </w:rPr>
        <w:t>.1. Требования к помещениям ОМСУ, в которых предоставляется муниципальная услуга, к местам ожидания и приема заявителей.</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Здание, в котором расположен ОМСУ, оборудуется входом для свободного доступа заявителей в помещение, в том числе и для инвалидов.</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Вход в здание ОМСУ оборудуется информационной табличкой (вывеской), содержащей следующую информацию об ОМСУ, осуществляющем предоставление муниципальной услуги:</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наименование; </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место нахождения;</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график работы.</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специалистов ОМСУ.</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номера кабинета;</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фамилии, имени, отчества и должности специалиста, осуществляющего прием и выдачу документов;</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времени перерыва, технического перерыва.</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Каждое рабочее место специалистов ОМСУ оборудуется персональным компьютером с возможностью доступа к необходимым информационным ресурсам, печатающим и копирующим устройствами.</w:t>
      </w:r>
    </w:p>
    <w:p w:rsidR="008F3455" w:rsidRPr="00446E48" w:rsidRDefault="003C3797"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2.16</w:t>
      </w:r>
      <w:r w:rsidR="008F3455" w:rsidRPr="00446E48">
        <w:rPr>
          <w:rFonts w:ascii="Times New Roman" w:hAnsi="Times New Roman"/>
          <w:sz w:val="28"/>
          <w:szCs w:val="28"/>
        </w:rPr>
        <w:t>.2. Требования к размещению и оформлению визуальной, текстовой информации в ОМСУ:</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На информационных стендах в местах ожидания и официальном сайте ОМСУ в информационно-коммуникационной сети «Интернет» размещается следующая </w:t>
      </w:r>
      <w:r w:rsidRPr="00446E48">
        <w:rPr>
          <w:rFonts w:ascii="Times New Roman" w:hAnsi="Times New Roman"/>
          <w:sz w:val="28"/>
          <w:szCs w:val="28"/>
        </w:rPr>
        <w:lastRenderedPageBreak/>
        <w:t>информация:</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местонахождение, график приема заявителей по вопросам предоставления услуг, номера телефонов, адрес официального сайта и электронной почты ОМСУ;</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информация о размещении работников ОМСУ;</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перечень услуг, предоставляемых Органом, предоставляющим услугу;</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перечень документов, необходимых для предоставления муниципальной услуги, и требования, предъявляемые к документам;</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сроки предоставления муниципальной услуги.</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ОМСУ в информационно-коммуникационной сети «Интернет».</w:t>
      </w:r>
    </w:p>
    <w:p w:rsidR="008F3455" w:rsidRPr="00446E48" w:rsidRDefault="003C3797" w:rsidP="008F3455">
      <w:pPr>
        <w:spacing w:after="0" w:line="100" w:lineRule="atLeast"/>
        <w:ind w:firstLine="709"/>
        <w:jc w:val="center"/>
        <w:rPr>
          <w:rFonts w:ascii="Times New Roman" w:hAnsi="Times New Roman"/>
          <w:sz w:val="28"/>
          <w:szCs w:val="28"/>
        </w:rPr>
      </w:pPr>
      <w:r w:rsidRPr="00446E48">
        <w:rPr>
          <w:rFonts w:ascii="Times New Roman" w:hAnsi="Times New Roman"/>
          <w:sz w:val="28"/>
          <w:szCs w:val="28"/>
        </w:rPr>
        <w:t>2.17</w:t>
      </w:r>
      <w:r w:rsidR="008F3455" w:rsidRPr="00446E48">
        <w:rPr>
          <w:rFonts w:ascii="Times New Roman" w:hAnsi="Times New Roman"/>
          <w:sz w:val="28"/>
          <w:szCs w:val="28"/>
        </w:rPr>
        <w:t>.</w:t>
      </w:r>
      <w:r w:rsidRPr="00446E48">
        <w:rPr>
          <w:rFonts w:ascii="Times New Roman" w:hAnsi="Times New Roman"/>
          <w:sz w:val="28"/>
          <w:szCs w:val="28"/>
        </w:rPr>
        <w:t xml:space="preserve"> </w:t>
      </w:r>
      <w:r w:rsidR="008F3455" w:rsidRPr="00446E48">
        <w:rPr>
          <w:rFonts w:ascii="Times New Roman" w:hAnsi="Times New Roman"/>
          <w:sz w:val="28"/>
          <w:szCs w:val="28"/>
        </w:rPr>
        <w:t>Показатели доступности и качества муниципальной услуги</w:t>
      </w:r>
    </w:p>
    <w:p w:rsidR="008F3455" w:rsidRPr="00446E48" w:rsidRDefault="008F3455" w:rsidP="008F3455">
      <w:pPr>
        <w:spacing w:after="0" w:line="100" w:lineRule="atLeast"/>
        <w:ind w:firstLine="709"/>
        <w:jc w:val="both"/>
        <w:rPr>
          <w:rFonts w:ascii="Times New Roman" w:hAnsi="Times New Roman"/>
          <w:sz w:val="28"/>
          <w:szCs w:val="28"/>
        </w:rPr>
      </w:pPr>
    </w:p>
    <w:p w:rsidR="00582131" w:rsidRPr="00E51372" w:rsidRDefault="00582131" w:rsidP="00582131">
      <w:pPr>
        <w:autoSpaceDE w:val="0"/>
        <w:autoSpaceDN w:val="0"/>
        <w:adjustRightInd w:val="0"/>
        <w:spacing w:after="0"/>
        <w:ind w:left="1069"/>
        <w:jc w:val="both"/>
        <w:rPr>
          <w:rFonts w:ascii="Times New Roman" w:hAnsi="Times New Roman"/>
          <w:b/>
          <w:color w:val="000000" w:themeColor="text1"/>
          <w:sz w:val="28"/>
          <w:szCs w:val="28"/>
        </w:rPr>
      </w:pPr>
      <w:r w:rsidRPr="00E51372">
        <w:rPr>
          <w:rFonts w:ascii="Times New Roman" w:hAnsi="Times New Roman"/>
          <w:color w:val="000000" w:themeColor="text1"/>
          <w:sz w:val="28"/>
          <w:szCs w:val="28"/>
        </w:rPr>
        <w:t>«</w:t>
      </w:r>
      <w:r w:rsidRPr="00E51372">
        <w:rPr>
          <w:rFonts w:ascii="Times New Roman" w:hAnsi="Times New Roman"/>
          <w:b/>
          <w:color w:val="000000" w:themeColor="text1"/>
          <w:sz w:val="28"/>
          <w:szCs w:val="28"/>
        </w:rPr>
        <w:t>Показатели доступности муниципальной услуги:</w:t>
      </w:r>
    </w:p>
    <w:p w:rsidR="00582131" w:rsidRPr="00E51372" w:rsidRDefault="00582131" w:rsidP="00582131">
      <w:pPr>
        <w:widowControl w:val="0"/>
        <w:autoSpaceDE w:val="0"/>
        <w:autoSpaceDN w:val="0"/>
        <w:adjustRightInd w:val="0"/>
        <w:spacing w:after="0"/>
        <w:jc w:val="both"/>
        <w:rPr>
          <w:rFonts w:ascii="Times New Roman" w:hAnsi="Times New Roman"/>
          <w:color w:val="000000" w:themeColor="text1"/>
          <w:sz w:val="28"/>
          <w:szCs w:val="28"/>
        </w:rPr>
      </w:pPr>
      <w:r w:rsidRPr="00E51372">
        <w:rPr>
          <w:rFonts w:ascii="Times New Roman" w:hAnsi="Times New Roman"/>
          <w:color w:val="000000" w:themeColor="text1"/>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582131" w:rsidRPr="00E51372" w:rsidRDefault="00582131" w:rsidP="00582131">
      <w:pPr>
        <w:widowControl w:val="0"/>
        <w:autoSpaceDE w:val="0"/>
        <w:autoSpaceDN w:val="0"/>
        <w:adjustRightInd w:val="0"/>
        <w:spacing w:after="0"/>
        <w:ind w:firstLine="540"/>
        <w:jc w:val="both"/>
        <w:rPr>
          <w:rFonts w:ascii="Times New Roman" w:hAnsi="Times New Roman"/>
          <w:color w:val="000000" w:themeColor="text1"/>
          <w:sz w:val="28"/>
          <w:szCs w:val="28"/>
        </w:rPr>
      </w:pPr>
      <w:r w:rsidRPr="00E51372">
        <w:rPr>
          <w:rFonts w:ascii="Times New Roman" w:hAnsi="Times New Roman"/>
          <w:color w:val="000000" w:themeColor="text1"/>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82131" w:rsidRPr="00E51372" w:rsidRDefault="00582131" w:rsidP="00582131">
      <w:pPr>
        <w:widowControl w:val="0"/>
        <w:autoSpaceDE w:val="0"/>
        <w:autoSpaceDN w:val="0"/>
        <w:adjustRightInd w:val="0"/>
        <w:spacing w:after="0"/>
        <w:ind w:firstLine="540"/>
        <w:jc w:val="both"/>
        <w:rPr>
          <w:rFonts w:ascii="Times New Roman" w:hAnsi="Times New Roman"/>
          <w:color w:val="000000" w:themeColor="text1"/>
          <w:sz w:val="28"/>
          <w:szCs w:val="28"/>
        </w:rPr>
      </w:pPr>
      <w:r w:rsidRPr="00E51372">
        <w:rPr>
          <w:rFonts w:ascii="Times New Roman" w:hAnsi="Times New Roman"/>
          <w:color w:val="000000" w:themeColor="text1"/>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82131" w:rsidRPr="00E51372" w:rsidRDefault="00582131" w:rsidP="00582131">
      <w:pPr>
        <w:widowControl w:val="0"/>
        <w:autoSpaceDE w:val="0"/>
        <w:autoSpaceDN w:val="0"/>
        <w:adjustRightInd w:val="0"/>
        <w:spacing w:after="0"/>
        <w:ind w:firstLine="540"/>
        <w:jc w:val="both"/>
        <w:rPr>
          <w:rFonts w:ascii="Times New Roman" w:hAnsi="Times New Roman"/>
          <w:color w:val="000000" w:themeColor="text1"/>
          <w:sz w:val="28"/>
          <w:szCs w:val="28"/>
        </w:rPr>
      </w:pPr>
      <w:r w:rsidRPr="00E51372">
        <w:rPr>
          <w:rFonts w:ascii="Times New Roman" w:hAnsi="Times New Roman"/>
          <w:color w:val="000000" w:themeColor="text1"/>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582131" w:rsidRPr="00E51372" w:rsidRDefault="00582131" w:rsidP="00582131">
      <w:pPr>
        <w:autoSpaceDE w:val="0"/>
        <w:autoSpaceDN w:val="0"/>
        <w:adjustRightInd w:val="0"/>
        <w:spacing w:after="0"/>
        <w:ind w:left="1069"/>
        <w:jc w:val="both"/>
        <w:rPr>
          <w:rFonts w:ascii="Times New Roman" w:hAnsi="Times New Roman"/>
          <w:b/>
          <w:color w:val="000000" w:themeColor="text1"/>
          <w:sz w:val="28"/>
          <w:szCs w:val="28"/>
        </w:rPr>
      </w:pPr>
      <w:r w:rsidRPr="00E51372">
        <w:rPr>
          <w:rFonts w:ascii="Times New Roman" w:hAnsi="Times New Roman"/>
          <w:b/>
          <w:color w:val="000000" w:themeColor="text1"/>
          <w:sz w:val="28"/>
          <w:szCs w:val="28"/>
        </w:rPr>
        <w:t>Показатели качества муниципальной услуги:</w:t>
      </w:r>
    </w:p>
    <w:p w:rsidR="00582131" w:rsidRPr="00E51372" w:rsidRDefault="00582131" w:rsidP="00582131">
      <w:pPr>
        <w:widowControl w:val="0"/>
        <w:autoSpaceDE w:val="0"/>
        <w:autoSpaceDN w:val="0"/>
        <w:adjustRightInd w:val="0"/>
        <w:spacing w:after="0"/>
        <w:ind w:firstLine="540"/>
        <w:jc w:val="both"/>
        <w:rPr>
          <w:rFonts w:ascii="Times New Roman" w:hAnsi="Times New Roman"/>
          <w:color w:val="000000" w:themeColor="text1"/>
          <w:sz w:val="28"/>
          <w:szCs w:val="28"/>
        </w:rPr>
      </w:pPr>
      <w:r w:rsidRPr="00E51372">
        <w:rPr>
          <w:rFonts w:ascii="Times New Roman" w:hAnsi="Times New Roman"/>
          <w:color w:val="000000" w:themeColor="text1"/>
          <w:sz w:val="28"/>
          <w:szCs w:val="28"/>
        </w:rPr>
        <w:t>полнота и актуальность информации о порядке предоставления муниципальной услуги;</w:t>
      </w:r>
    </w:p>
    <w:p w:rsidR="00582131" w:rsidRPr="00E51372" w:rsidRDefault="00582131" w:rsidP="00582131">
      <w:pPr>
        <w:widowControl w:val="0"/>
        <w:autoSpaceDE w:val="0"/>
        <w:autoSpaceDN w:val="0"/>
        <w:adjustRightInd w:val="0"/>
        <w:spacing w:after="0"/>
        <w:ind w:firstLine="540"/>
        <w:jc w:val="both"/>
        <w:rPr>
          <w:rFonts w:ascii="Times New Roman" w:hAnsi="Times New Roman"/>
          <w:color w:val="000000" w:themeColor="text1"/>
          <w:sz w:val="28"/>
          <w:szCs w:val="28"/>
        </w:rPr>
      </w:pPr>
      <w:r w:rsidRPr="00E51372">
        <w:rPr>
          <w:rFonts w:ascii="Times New Roman" w:hAnsi="Times New Roman"/>
          <w:color w:val="000000" w:themeColor="text1"/>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2131" w:rsidRPr="00E51372" w:rsidRDefault="00582131" w:rsidP="00582131">
      <w:pPr>
        <w:widowControl w:val="0"/>
        <w:autoSpaceDE w:val="0"/>
        <w:autoSpaceDN w:val="0"/>
        <w:adjustRightInd w:val="0"/>
        <w:spacing w:after="0"/>
        <w:ind w:firstLine="540"/>
        <w:jc w:val="both"/>
        <w:rPr>
          <w:rFonts w:ascii="Times New Roman" w:hAnsi="Times New Roman"/>
          <w:color w:val="000000" w:themeColor="text1"/>
          <w:sz w:val="28"/>
          <w:szCs w:val="28"/>
        </w:rPr>
      </w:pPr>
      <w:r w:rsidRPr="00E51372">
        <w:rPr>
          <w:rFonts w:ascii="Times New Roman" w:hAnsi="Times New Roman"/>
          <w:color w:val="000000" w:themeColor="text1"/>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82131" w:rsidRPr="00E51372" w:rsidRDefault="00582131" w:rsidP="00582131">
      <w:pPr>
        <w:widowControl w:val="0"/>
        <w:autoSpaceDE w:val="0"/>
        <w:autoSpaceDN w:val="0"/>
        <w:adjustRightInd w:val="0"/>
        <w:spacing w:after="0"/>
        <w:ind w:firstLine="540"/>
        <w:jc w:val="both"/>
        <w:rPr>
          <w:rFonts w:ascii="Times New Roman" w:hAnsi="Times New Roman"/>
          <w:color w:val="000000" w:themeColor="text1"/>
          <w:sz w:val="28"/>
          <w:szCs w:val="28"/>
        </w:rPr>
      </w:pPr>
      <w:r w:rsidRPr="00E51372">
        <w:rPr>
          <w:rFonts w:ascii="Times New Roman" w:hAnsi="Times New Roman"/>
          <w:color w:val="000000" w:themeColor="text1"/>
          <w:sz w:val="28"/>
          <w:szCs w:val="28"/>
        </w:rPr>
        <w:t>количество взаимодействия заявителя с должностными лицами при предоставлении муниципальной услуги;</w:t>
      </w:r>
    </w:p>
    <w:p w:rsidR="00582131" w:rsidRPr="00E51372" w:rsidRDefault="00582131" w:rsidP="00582131">
      <w:pPr>
        <w:widowControl w:val="0"/>
        <w:autoSpaceDE w:val="0"/>
        <w:autoSpaceDN w:val="0"/>
        <w:adjustRightInd w:val="0"/>
        <w:spacing w:after="0"/>
        <w:ind w:firstLine="540"/>
        <w:jc w:val="both"/>
        <w:rPr>
          <w:rFonts w:ascii="Times New Roman" w:hAnsi="Times New Roman"/>
          <w:color w:val="000000" w:themeColor="text1"/>
          <w:sz w:val="28"/>
          <w:szCs w:val="28"/>
        </w:rPr>
      </w:pPr>
      <w:r w:rsidRPr="00E51372">
        <w:rPr>
          <w:rFonts w:ascii="Times New Roman" w:hAnsi="Times New Roman"/>
          <w:color w:val="000000" w:themeColor="text1"/>
          <w:sz w:val="28"/>
          <w:szCs w:val="28"/>
        </w:rPr>
        <w:lastRenderedPageBreak/>
        <w:t>отсутствием очередей при приеме и выдаче документов заявителям;</w:t>
      </w:r>
    </w:p>
    <w:p w:rsidR="00582131" w:rsidRPr="00E51372" w:rsidRDefault="00582131" w:rsidP="00582131">
      <w:pPr>
        <w:widowControl w:val="0"/>
        <w:autoSpaceDE w:val="0"/>
        <w:autoSpaceDN w:val="0"/>
        <w:adjustRightInd w:val="0"/>
        <w:spacing w:after="0"/>
        <w:ind w:firstLine="540"/>
        <w:jc w:val="both"/>
        <w:rPr>
          <w:rFonts w:ascii="Times New Roman" w:hAnsi="Times New Roman"/>
          <w:color w:val="000000" w:themeColor="text1"/>
          <w:sz w:val="28"/>
          <w:szCs w:val="28"/>
        </w:rPr>
      </w:pPr>
      <w:r w:rsidRPr="00E51372">
        <w:rPr>
          <w:rFonts w:ascii="Times New Roman" w:hAnsi="Times New Roman"/>
          <w:color w:val="000000" w:themeColor="text1"/>
          <w:sz w:val="28"/>
          <w:szCs w:val="28"/>
        </w:rPr>
        <w:t>отсутствием обоснованных жалоб на действия (бездействие) специалистов и уполномоченных должностных лиц;</w:t>
      </w:r>
    </w:p>
    <w:p w:rsidR="00582131" w:rsidRPr="00E51372" w:rsidRDefault="00582131" w:rsidP="00582131">
      <w:pPr>
        <w:widowControl w:val="0"/>
        <w:autoSpaceDE w:val="0"/>
        <w:autoSpaceDN w:val="0"/>
        <w:adjustRightInd w:val="0"/>
        <w:spacing w:after="0"/>
        <w:ind w:firstLine="540"/>
        <w:jc w:val="both"/>
        <w:rPr>
          <w:rFonts w:ascii="Times New Roman" w:hAnsi="Times New Roman"/>
          <w:color w:val="000000" w:themeColor="text1"/>
          <w:sz w:val="28"/>
          <w:szCs w:val="28"/>
        </w:rPr>
      </w:pPr>
      <w:r w:rsidRPr="00E51372">
        <w:rPr>
          <w:rFonts w:ascii="Times New Roman" w:hAnsi="Times New Roman"/>
          <w:color w:val="000000" w:themeColor="text1"/>
          <w:sz w:val="28"/>
          <w:szCs w:val="28"/>
        </w:rPr>
        <w:t>отсутствием  жалоб на некорректное, невнимательное отношение специалистов и уполномоченных должностных лиц к заявителям;</w:t>
      </w:r>
    </w:p>
    <w:p w:rsidR="00582131" w:rsidRPr="00E51372" w:rsidRDefault="00582131" w:rsidP="00582131">
      <w:pPr>
        <w:widowControl w:val="0"/>
        <w:autoSpaceDE w:val="0"/>
        <w:autoSpaceDN w:val="0"/>
        <w:adjustRightInd w:val="0"/>
        <w:spacing w:after="0"/>
        <w:ind w:firstLine="540"/>
        <w:jc w:val="both"/>
        <w:rPr>
          <w:rFonts w:ascii="Times New Roman" w:hAnsi="Times New Roman"/>
          <w:color w:val="000000" w:themeColor="text1"/>
          <w:sz w:val="28"/>
          <w:szCs w:val="28"/>
        </w:rPr>
      </w:pPr>
      <w:r w:rsidRPr="00E51372">
        <w:rPr>
          <w:rFonts w:ascii="Times New Roman" w:hAnsi="Times New Roman"/>
          <w:color w:val="000000" w:themeColor="text1"/>
          <w:sz w:val="28"/>
          <w:szCs w:val="28"/>
        </w:rPr>
        <w:t>предоставление возможности получения муниципальной услуги в электронном виде;</w:t>
      </w:r>
    </w:p>
    <w:p w:rsidR="00582131" w:rsidRPr="00E51372" w:rsidRDefault="00582131" w:rsidP="00582131">
      <w:pPr>
        <w:widowControl w:val="0"/>
        <w:autoSpaceDE w:val="0"/>
        <w:autoSpaceDN w:val="0"/>
        <w:adjustRightInd w:val="0"/>
        <w:spacing w:after="0"/>
        <w:ind w:firstLine="540"/>
        <w:jc w:val="both"/>
        <w:rPr>
          <w:rFonts w:ascii="Times New Roman" w:hAnsi="Times New Roman"/>
          <w:color w:val="000000" w:themeColor="text1"/>
          <w:sz w:val="28"/>
          <w:szCs w:val="28"/>
        </w:rPr>
      </w:pPr>
      <w:r w:rsidRPr="00E51372">
        <w:rPr>
          <w:rFonts w:ascii="Times New Roman" w:hAnsi="Times New Roman"/>
          <w:color w:val="000000" w:themeColor="text1"/>
          <w:sz w:val="28"/>
          <w:szCs w:val="28"/>
        </w:rPr>
        <w:t>предоставление муниципальной услуги в многофункциональном центре предоставления государственных и муниципальных услуг».</w:t>
      </w:r>
    </w:p>
    <w:p w:rsidR="00582131" w:rsidRDefault="00582131" w:rsidP="008F3455">
      <w:pPr>
        <w:spacing w:after="0" w:line="100" w:lineRule="atLeast"/>
        <w:ind w:firstLine="709"/>
        <w:jc w:val="center"/>
        <w:rPr>
          <w:rFonts w:ascii="Times New Roman" w:hAnsi="Times New Roman"/>
          <w:sz w:val="28"/>
          <w:szCs w:val="28"/>
        </w:rPr>
      </w:pPr>
    </w:p>
    <w:p w:rsidR="008F3455" w:rsidRPr="00446E48" w:rsidRDefault="003C3797" w:rsidP="008F3455">
      <w:pPr>
        <w:spacing w:after="0" w:line="100" w:lineRule="atLeast"/>
        <w:ind w:firstLine="709"/>
        <w:jc w:val="center"/>
        <w:rPr>
          <w:rFonts w:ascii="Times New Roman" w:hAnsi="Times New Roman"/>
          <w:sz w:val="28"/>
          <w:szCs w:val="28"/>
        </w:rPr>
      </w:pPr>
      <w:r w:rsidRPr="00446E48">
        <w:rPr>
          <w:rFonts w:ascii="Times New Roman" w:hAnsi="Times New Roman"/>
          <w:sz w:val="28"/>
          <w:szCs w:val="28"/>
        </w:rPr>
        <w:t>2.18</w:t>
      </w:r>
      <w:r w:rsidR="008F3455" w:rsidRPr="00446E48">
        <w:rPr>
          <w:rFonts w:ascii="Times New Roman" w:hAnsi="Times New Roman"/>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3C3797"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2.18</w:t>
      </w:r>
      <w:r w:rsidR="008F3455" w:rsidRPr="00446E48">
        <w:rPr>
          <w:rFonts w:ascii="Times New Roman" w:hAnsi="Times New Roman"/>
          <w:sz w:val="28"/>
          <w:szCs w:val="28"/>
        </w:rPr>
        <w:t xml:space="preserve">.1. Особенности предоставления муниципальной услуги в МФЦ. </w:t>
      </w:r>
    </w:p>
    <w:p w:rsidR="00422635" w:rsidRPr="00446E48" w:rsidRDefault="00422635" w:rsidP="00422635">
      <w:pPr>
        <w:ind w:firstLine="284"/>
        <w:jc w:val="both"/>
        <w:rPr>
          <w:rFonts w:ascii="Times New Roman" w:hAnsi="Times New Roman"/>
          <w:sz w:val="28"/>
          <w:szCs w:val="28"/>
        </w:rPr>
      </w:pPr>
      <w:r w:rsidRPr="00446E48">
        <w:rPr>
          <w:rFonts w:ascii="Times New Roman" w:hAnsi="Times New Roman"/>
          <w:sz w:val="28"/>
          <w:szCs w:val="28"/>
        </w:rPr>
        <w:t>Данная муниципальная услуга не предоставляется  через ОБУ «Многофункциональный центр по оказанию государственных и муниципальных услуг».</w:t>
      </w:r>
    </w:p>
    <w:p w:rsidR="008F3455" w:rsidRPr="00446E48" w:rsidRDefault="003C3797"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2.18</w:t>
      </w:r>
      <w:r w:rsidR="008F3455" w:rsidRPr="00446E48">
        <w:rPr>
          <w:rFonts w:ascii="Times New Roman" w:hAnsi="Times New Roman"/>
          <w:sz w:val="28"/>
          <w:szCs w:val="28"/>
        </w:rPr>
        <w:t>.2. Особенности предоставления муниципальной услуги в электронной форме</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В электронной форме муниципальная услуга предоставляется посредствам федеральной государственной информационной системы «Единый портал государственных и муниципальных услуг (функций)» (далее – Единый портал).</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Заявление в электронном виде поступит в </w:t>
      </w:r>
      <w:r w:rsidR="003C3797" w:rsidRPr="00446E48">
        <w:rPr>
          <w:rFonts w:ascii="Times New Roman" w:hAnsi="Times New Roman"/>
          <w:sz w:val="28"/>
          <w:szCs w:val="28"/>
        </w:rPr>
        <w:t>ОМСУ</w:t>
      </w:r>
      <w:r w:rsidRPr="00446E48">
        <w:rPr>
          <w:rFonts w:ascii="Times New Roman" w:hAnsi="Times New Roman"/>
          <w:sz w:val="28"/>
          <w:szCs w:val="28"/>
        </w:rPr>
        <w:t>.</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Уточнить текущее состояние заявления можно в разделе «Мои заявки».</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lastRenderedPageBreak/>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8F3455" w:rsidRPr="00446E48" w:rsidRDefault="008F3455" w:rsidP="008F3455">
      <w:pPr>
        <w:spacing w:after="0" w:line="100" w:lineRule="atLeast"/>
        <w:ind w:firstLine="709"/>
        <w:jc w:val="center"/>
        <w:rPr>
          <w:rFonts w:ascii="Times New Roman" w:hAnsi="Times New Roman"/>
          <w:sz w:val="28"/>
          <w:szCs w:val="28"/>
        </w:rPr>
      </w:pPr>
    </w:p>
    <w:p w:rsidR="008F3455" w:rsidRPr="00E51372" w:rsidRDefault="008F3455" w:rsidP="008F3455">
      <w:pPr>
        <w:spacing w:after="0" w:line="100" w:lineRule="atLeast"/>
        <w:ind w:firstLine="709"/>
        <w:jc w:val="center"/>
        <w:rPr>
          <w:rFonts w:ascii="Times New Roman" w:hAnsi="Times New Roman"/>
          <w:sz w:val="28"/>
          <w:szCs w:val="28"/>
        </w:rPr>
      </w:pPr>
      <w:r w:rsidRPr="00E51372">
        <w:rPr>
          <w:rFonts w:ascii="Times New Roman" w:hAnsi="Times New Roman"/>
          <w:sz w:val="28"/>
          <w:szCs w:val="28"/>
          <w:lang w:val="en-US"/>
        </w:rPr>
        <w:t>III</w:t>
      </w:r>
      <w:r w:rsidRPr="00E51372">
        <w:rPr>
          <w:rFonts w:ascii="Times New Roman" w:hAnsi="Times New Roman"/>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00582131" w:rsidRPr="00E51372">
        <w:rPr>
          <w:rFonts w:ascii="Times New Roman" w:hAnsi="Times New Roman"/>
          <w:sz w:val="28"/>
          <w:szCs w:val="28"/>
        </w:rPr>
        <w:t xml:space="preserve">(действий) </w:t>
      </w:r>
      <w:r w:rsidRPr="00E51372">
        <w:rPr>
          <w:rFonts w:ascii="Times New Roman" w:hAnsi="Times New Roman"/>
          <w:sz w:val="28"/>
          <w:szCs w:val="28"/>
        </w:rPr>
        <w:t>в электронной форме</w:t>
      </w:r>
      <w:r w:rsidR="002B291E" w:rsidRPr="00E51372">
        <w:rPr>
          <w:rFonts w:ascii="Times New Roman" w:hAnsi="Times New Roman"/>
          <w:sz w:val="28"/>
          <w:szCs w:val="28"/>
        </w:rPr>
        <w:t>, а также особенности выполнения административных процедур в многофункциональных центрах</w:t>
      </w:r>
    </w:p>
    <w:p w:rsidR="008F3455" w:rsidRPr="00E51372" w:rsidRDefault="008F3455" w:rsidP="008F3455">
      <w:pPr>
        <w:widowControl w:val="0"/>
        <w:tabs>
          <w:tab w:val="left" w:pos="720"/>
        </w:tabs>
        <w:spacing w:after="0" w:line="100" w:lineRule="atLeast"/>
        <w:ind w:firstLine="709"/>
        <w:jc w:val="center"/>
        <w:rPr>
          <w:rFonts w:ascii="Times New Roman" w:hAnsi="Times New Roman"/>
          <w:sz w:val="28"/>
          <w:szCs w:val="28"/>
        </w:rPr>
      </w:pPr>
    </w:p>
    <w:p w:rsidR="008F3455" w:rsidRPr="00446E48" w:rsidRDefault="008F3455" w:rsidP="008F3455">
      <w:pPr>
        <w:spacing w:after="0" w:line="100" w:lineRule="atLeast"/>
        <w:ind w:firstLine="709"/>
        <w:jc w:val="center"/>
        <w:rPr>
          <w:rFonts w:ascii="Times New Roman" w:hAnsi="Times New Roman"/>
          <w:sz w:val="28"/>
          <w:szCs w:val="28"/>
        </w:rPr>
      </w:pPr>
      <w:r w:rsidRPr="00E51372">
        <w:rPr>
          <w:rFonts w:ascii="Times New Roman" w:hAnsi="Times New Roman"/>
          <w:sz w:val="28"/>
          <w:szCs w:val="28"/>
        </w:rPr>
        <w:t xml:space="preserve">3.1. </w:t>
      </w:r>
      <w:r w:rsidR="00587B53" w:rsidRPr="00E51372">
        <w:rPr>
          <w:rFonts w:ascii="Times New Roman" w:hAnsi="Times New Roman"/>
          <w:sz w:val="28"/>
          <w:szCs w:val="28"/>
        </w:rPr>
        <w:t>Исчерпывающий п</w:t>
      </w:r>
      <w:r w:rsidRPr="00E51372">
        <w:rPr>
          <w:rFonts w:ascii="Times New Roman" w:hAnsi="Times New Roman"/>
          <w:sz w:val="28"/>
          <w:szCs w:val="28"/>
        </w:rPr>
        <w:t>еречень административных процедур</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3.1.1. Прием и регистрация заявления и документов, необходимых для предоставления муниципальной услуги.</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3.1.2. Формирование и направление межведомственных запросов.</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3.1.3. Принятие </w:t>
      </w:r>
      <w:r w:rsidRPr="00446E48">
        <w:rPr>
          <w:rFonts w:ascii="Times New Roman" w:hAnsi="Times New Roman"/>
          <w:bCs/>
          <w:sz w:val="28"/>
          <w:szCs w:val="28"/>
        </w:rPr>
        <w:t xml:space="preserve">решения о </w:t>
      </w:r>
      <w:r w:rsidRPr="00446E48">
        <w:rPr>
          <w:rFonts w:ascii="Times New Roman" w:hAnsi="Times New Roman"/>
          <w:sz w:val="28"/>
          <w:szCs w:val="28"/>
        </w:rPr>
        <w:t>принятии гражданина на учет в качестве нуждающегося в жилом помещении</w:t>
      </w:r>
      <w:r w:rsidRPr="00446E48">
        <w:rPr>
          <w:rFonts w:ascii="Times New Roman" w:hAnsi="Times New Roman"/>
          <w:bCs/>
          <w:sz w:val="28"/>
          <w:szCs w:val="28"/>
        </w:rPr>
        <w:t xml:space="preserve"> или решения </w:t>
      </w:r>
      <w:r w:rsidRPr="00446E48">
        <w:rPr>
          <w:rFonts w:ascii="Times New Roman" w:hAnsi="Times New Roman"/>
          <w:sz w:val="28"/>
          <w:szCs w:val="28"/>
        </w:rPr>
        <w:t>об отказе в принятии гражданина на учет в качестве нуждающегося в жилом помещении.</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3.1.4. Выдача заявителю </w:t>
      </w:r>
      <w:r w:rsidRPr="00446E48">
        <w:rPr>
          <w:rFonts w:ascii="Times New Roman" w:hAnsi="Times New Roman"/>
          <w:bCs/>
          <w:sz w:val="28"/>
          <w:szCs w:val="28"/>
        </w:rPr>
        <w:t xml:space="preserve">решения о </w:t>
      </w:r>
      <w:r w:rsidRPr="00446E48">
        <w:rPr>
          <w:rFonts w:ascii="Times New Roman" w:hAnsi="Times New Roman"/>
          <w:sz w:val="28"/>
          <w:szCs w:val="28"/>
        </w:rPr>
        <w:t>принятии гражданина на учет в качестве нуждающегося в жилом помещении</w:t>
      </w:r>
      <w:r w:rsidRPr="00446E48">
        <w:rPr>
          <w:rFonts w:ascii="Times New Roman" w:hAnsi="Times New Roman"/>
          <w:bCs/>
          <w:sz w:val="28"/>
          <w:szCs w:val="28"/>
        </w:rPr>
        <w:t xml:space="preserve"> или решения </w:t>
      </w:r>
      <w:r w:rsidRPr="00446E48">
        <w:rPr>
          <w:rFonts w:ascii="Times New Roman" w:hAnsi="Times New Roman"/>
          <w:sz w:val="28"/>
          <w:szCs w:val="28"/>
        </w:rPr>
        <w:t>об отказе в принятии гражданина на учет в качестве нуждающегося в жилом помещении.</w:t>
      </w:r>
    </w:p>
    <w:p w:rsidR="008F3455" w:rsidRPr="00446E48" w:rsidRDefault="008F3455" w:rsidP="008F3455">
      <w:pPr>
        <w:widowControl w:val="0"/>
        <w:spacing w:after="0" w:line="100" w:lineRule="atLeast"/>
        <w:ind w:firstLine="709"/>
        <w:jc w:val="both"/>
        <w:rPr>
          <w:rFonts w:ascii="Times New Roman" w:hAnsi="Times New Roman"/>
          <w:sz w:val="28"/>
          <w:szCs w:val="28"/>
        </w:rPr>
      </w:pPr>
    </w:p>
    <w:p w:rsidR="008F3455" w:rsidRPr="00446E48" w:rsidRDefault="008F3455" w:rsidP="008F3455">
      <w:pPr>
        <w:widowControl w:val="0"/>
        <w:spacing w:after="0" w:line="100" w:lineRule="atLeast"/>
        <w:ind w:firstLine="709"/>
        <w:jc w:val="both"/>
        <w:rPr>
          <w:rFonts w:ascii="Times New Roman" w:hAnsi="Times New Roman"/>
          <w:b/>
          <w:sz w:val="28"/>
          <w:szCs w:val="28"/>
        </w:rPr>
      </w:pPr>
      <w:r w:rsidRPr="00446E48">
        <w:rPr>
          <w:rFonts w:ascii="Times New Roman" w:hAnsi="Times New Roman"/>
          <w:sz w:val="28"/>
          <w:szCs w:val="28"/>
        </w:rPr>
        <w:t>Последовательность муниципальной услуги отражена в б</w:t>
      </w:r>
      <w:r w:rsidR="008C5AE8">
        <w:rPr>
          <w:rFonts w:ascii="Times New Roman" w:hAnsi="Times New Roman"/>
          <w:sz w:val="28"/>
          <w:szCs w:val="28"/>
        </w:rPr>
        <w:t xml:space="preserve">лок-схеме согласно </w:t>
      </w:r>
      <w:r w:rsidR="00D563FA" w:rsidRPr="00E51372">
        <w:rPr>
          <w:rFonts w:ascii="Times New Roman" w:hAnsi="Times New Roman"/>
          <w:sz w:val="28"/>
          <w:szCs w:val="28"/>
        </w:rPr>
        <w:t>приложению №2</w:t>
      </w:r>
      <w:r w:rsidRPr="00E51372">
        <w:rPr>
          <w:rFonts w:ascii="Times New Roman" w:hAnsi="Times New Roman"/>
          <w:sz w:val="28"/>
          <w:szCs w:val="28"/>
        </w:rPr>
        <w:t xml:space="preserve"> к настоящему</w:t>
      </w:r>
      <w:r w:rsidRPr="00446E48">
        <w:rPr>
          <w:rFonts w:ascii="Times New Roman" w:hAnsi="Times New Roman"/>
          <w:sz w:val="28"/>
          <w:szCs w:val="28"/>
        </w:rPr>
        <w:t xml:space="preserve"> Административному регламенту.</w:t>
      </w:r>
    </w:p>
    <w:p w:rsidR="008F3455" w:rsidRPr="00446E48" w:rsidRDefault="008F3455" w:rsidP="008F3455">
      <w:pPr>
        <w:spacing w:after="0" w:line="100" w:lineRule="atLeast"/>
        <w:ind w:firstLine="709"/>
        <w:jc w:val="center"/>
        <w:rPr>
          <w:rFonts w:ascii="Times New Roman" w:hAnsi="Times New Roman"/>
          <w:b/>
          <w:sz w:val="28"/>
          <w:szCs w:val="28"/>
        </w:rPr>
      </w:pPr>
    </w:p>
    <w:p w:rsidR="008F3455" w:rsidRPr="00446E48" w:rsidRDefault="008F3455" w:rsidP="008F3455">
      <w:pPr>
        <w:spacing w:after="0" w:line="100" w:lineRule="atLeast"/>
        <w:ind w:firstLine="709"/>
        <w:jc w:val="center"/>
        <w:rPr>
          <w:rFonts w:ascii="Times New Roman" w:hAnsi="Times New Roman"/>
          <w:b/>
          <w:sz w:val="28"/>
          <w:szCs w:val="28"/>
        </w:rPr>
      </w:pPr>
      <w:r w:rsidRPr="00446E48">
        <w:rPr>
          <w:rFonts w:ascii="Times New Roman" w:hAnsi="Times New Roman"/>
          <w:sz w:val="28"/>
          <w:szCs w:val="28"/>
        </w:rPr>
        <w:t>3.2. Прием и регистрация заявлений и документов необходимых для предоставления муниципальной услуги.</w:t>
      </w:r>
    </w:p>
    <w:p w:rsidR="008F3455" w:rsidRPr="00446E48" w:rsidRDefault="008F3455" w:rsidP="008F3455">
      <w:pPr>
        <w:spacing w:after="0" w:line="100" w:lineRule="atLeast"/>
        <w:ind w:firstLine="709"/>
        <w:jc w:val="center"/>
        <w:rPr>
          <w:rFonts w:ascii="Times New Roman" w:hAnsi="Times New Roman"/>
          <w:b/>
          <w:sz w:val="28"/>
          <w:szCs w:val="28"/>
        </w:rPr>
      </w:pP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Основанием для начала процедуры является прием от заявителя специалистом </w:t>
      </w:r>
      <w:r w:rsidR="00422635" w:rsidRPr="00446E48">
        <w:rPr>
          <w:rFonts w:ascii="Times New Roman" w:hAnsi="Times New Roman"/>
          <w:sz w:val="28"/>
          <w:szCs w:val="28"/>
        </w:rPr>
        <w:t xml:space="preserve">ОМСУ </w:t>
      </w:r>
      <w:r w:rsidRPr="00446E48">
        <w:rPr>
          <w:rFonts w:ascii="Times New Roman" w:hAnsi="Times New Roman"/>
          <w:sz w:val="28"/>
          <w:szCs w:val="28"/>
        </w:rPr>
        <w:t xml:space="preserve"> заявления и документов, необходимых для предоставления муниципальной услуги в соответствии с п.2.6. Административного регламента.</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Заявление о предоставлении муниципальной услуги и документы, указанные в пункте 2.6. административного регламента, могут быть направлены в </w:t>
      </w:r>
      <w:r w:rsidR="00422635" w:rsidRPr="00446E48">
        <w:rPr>
          <w:rFonts w:ascii="Times New Roman" w:hAnsi="Times New Roman"/>
          <w:sz w:val="28"/>
          <w:szCs w:val="28"/>
        </w:rPr>
        <w:t>ОМСУ</w:t>
      </w:r>
      <w:r w:rsidRPr="00446E48">
        <w:rPr>
          <w:rFonts w:ascii="Times New Roman" w:hAnsi="Times New Roman"/>
          <w:sz w:val="28"/>
          <w:szCs w:val="28"/>
        </w:rPr>
        <w:t xml:space="preserve">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w:t>
      </w:r>
      <w:r w:rsidR="00422635" w:rsidRPr="00446E48">
        <w:rPr>
          <w:rFonts w:ascii="Times New Roman" w:hAnsi="Times New Roman"/>
          <w:sz w:val="28"/>
          <w:szCs w:val="28"/>
        </w:rPr>
        <w:t>ОМСУ</w:t>
      </w:r>
      <w:r w:rsidRPr="00446E48">
        <w:rPr>
          <w:rFonts w:ascii="Times New Roman" w:hAnsi="Times New Roman"/>
          <w:sz w:val="28"/>
          <w:szCs w:val="28"/>
        </w:rPr>
        <w:t xml:space="preserve">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w:t>
      </w:r>
      <w:r w:rsidR="00422635" w:rsidRPr="00446E48">
        <w:rPr>
          <w:rFonts w:ascii="Times New Roman" w:hAnsi="Times New Roman"/>
          <w:sz w:val="28"/>
          <w:szCs w:val="28"/>
        </w:rPr>
        <w:t>ОМСУ</w:t>
      </w:r>
      <w:r w:rsidRPr="00446E48">
        <w:rPr>
          <w:rFonts w:ascii="Times New Roman" w:hAnsi="Times New Roman"/>
          <w:sz w:val="28"/>
          <w:szCs w:val="28"/>
        </w:rPr>
        <w:t xml:space="preserve">, в который необходимо представить (направить по почте) документы (за исключением </w:t>
      </w:r>
      <w:r w:rsidRPr="00446E48">
        <w:rPr>
          <w:rFonts w:ascii="Times New Roman" w:hAnsi="Times New Roman"/>
          <w:sz w:val="28"/>
          <w:szCs w:val="28"/>
        </w:rPr>
        <w:lastRenderedPageBreak/>
        <w:t xml:space="preserve">заявления о предоставлении муниципальной услуги), направленные в электронной форме (сканированном виде), для проверки их достоверности. </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В случае если в электронной форме (сканированном виде) заявителем направлены не все документы, указанные в пункте 2.6. административного регламента, ответственный специалист информирует заявителя также о представлении (направлении по почте) недостающих документов.</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При личном обращении заявителя в ОМСУ, ответственный специалист:</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устанавливает личность заявителя путем проверки документов (паспорт либо документ его заменяющий);</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проводит проверку представленных документов на предмет :</w:t>
      </w:r>
    </w:p>
    <w:p w:rsidR="008F3455" w:rsidRPr="00446E48" w:rsidRDefault="008F3455" w:rsidP="008F3455">
      <w:pPr>
        <w:tabs>
          <w:tab w:val="left" w:pos="142"/>
          <w:tab w:val="left" w:pos="851"/>
          <w:tab w:val="left" w:pos="993"/>
        </w:tabs>
        <w:spacing w:after="0" w:line="100" w:lineRule="atLeast"/>
        <w:ind w:firstLine="709"/>
        <w:jc w:val="both"/>
        <w:rPr>
          <w:rFonts w:ascii="Times New Roman" w:hAnsi="Times New Roman"/>
          <w:sz w:val="28"/>
          <w:szCs w:val="28"/>
        </w:rPr>
      </w:pPr>
      <w:r w:rsidRPr="00446E48">
        <w:rPr>
          <w:rFonts w:ascii="Times New Roman" w:hAnsi="Times New Roman"/>
          <w:sz w:val="28"/>
          <w:szCs w:val="28"/>
        </w:rPr>
        <w:t>а) полноты представленных заявителем документов, указанных в п. 2.6. настоящего административного регламента;</w:t>
      </w:r>
    </w:p>
    <w:p w:rsidR="008F3455" w:rsidRPr="00446E48" w:rsidRDefault="008F3455" w:rsidP="008F3455">
      <w:pPr>
        <w:tabs>
          <w:tab w:val="left" w:pos="142"/>
          <w:tab w:val="left" w:pos="851"/>
          <w:tab w:val="left" w:pos="993"/>
        </w:tabs>
        <w:spacing w:after="0" w:line="100" w:lineRule="atLeast"/>
        <w:ind w:firstLine="709"/>
        <w:jc w:val="both"/>
        <w:rPr>
          <w:rFonts w:ascii="Times New Roman" w:hAnsi="Times New Roman"/>
          <w:sz w:val="28"/>
          <w:szCs w:val="28"/>
        </w:rPr>
      </w:pPr>
      <w:r w:rsidRPr="00446E48">
        <w:rPr>
          <w:rFonts w:ascii="Times New Roman" w:hAnsi="Times New Roman"/>
          <w:sz w:val="28"/>
          <w:szCs w:val="28"/>
        </w:rPr>
        <w:t>б) требований к оформлению документов:</w:t>
      </w:r>
    </w:p>
    <w:p w:rsidR="008F3455" w:rsidRPr="00446E48" w:rsidRDefault="008F3455" w:rsidP="008F3455">
      <w:pPr>
        <w:pStyle w:val="10"/>
        <w:tabs>
          <w:tab w:val="left" w:pos="142"/>
          <w:tab w:val="left" w:pos="851"/>
          <w:tab w:val="left" w:pos="993"/>
        </w:tabs>
        <w:ind w:left="0"/>
        <w:jc w:val="both"/>
        <w:rPr>
          <w:rFonts w:ascii="Times New Roman" w:hAnsi="Times New Roman"/>
          <w:sz w:val="28"/>
          <w:szCs w:val="28"/>
        </w:rPr>
      </w:pPr>
      <w:r w:rsidRPr="00446E48">
        <w:rPr>
          <w:rFonts w:ascii="Times New Roman" w:hAnsi="Times New Roman"/>
          <w:sz w:val="28"/>
          <w:szCs w:val="28"/>
        </w:rPr>
        <w:t xml:space="preserve">- соответствие представленных документов, по форме или содержанию </w:t>
      </w:r>
    </w:p>
    <w:p w:rsidR="008F3455" w:rsidRPr="00446E48" w:rsidRDefault="008F3455" w:rsidP="008F3455">
      <w:pPr>
        <w:pStyle w:val="10"/>
        <w:tabs>
          <w:tab w:val="left" w:pos="142"/>
          <w:tab w:val="left" w:pos="851"/>
          <w:tab w:val="left" w:pos="993"/>
        </w:tabs>
        <w:ind w:left="0"/>
        <w:jc w:val="both"/>
        <w:rPr>
          <w:rFonts w:ascii="Times New Roman" w:hAnsi="Times New Roman"/>
          <w:sz w:val="28"/>
          <w:szCs w:val="28"/>
        </w:rPr>
      </w:pPr>
      <w:r w:rsidRPr="00446E48">
        <w:rPr>
          <w:rFonts w:ascii="Times New Roman" w:hAnsi="Times New Roman"/>
          <w:sz w:val="28"/>
          <w:szCs w:val="28"/>
        </w:rPr>
        <w:t xml:space="preserve">- требованиям действующего законодательства, </w:t>
      </w:r>
    </w:p>
    <w:p w:rsidR="008F3455" w:rsidRPr="00446E48" w:rsidRDefault="008F3455" w:rsidP="008F3455">
      <w:pPr>
        <w:pStyle w:val="10"/>
        <w:tabs>
          <w:tab w:val="left" w:pos="142"/>
          <w:tab w:val="left" w:pos="851"/>
          <w:tab w:val="left" w:pos="993"/>
        </w:tabs>
        <w:ind w:left="0"/>
        <w:jc w:val="both"/>
        <w:rPr>
          <w:rFonts w:ascii="Times New Roman" w:hAnsi="Times New Roman"/>
          <w:sz w:val="28"/>
          <w:szCs w:val="28"/>
        </w:rPr>
      </w:pPr>
      <w:r w:rsidRPr="00446E48">
        <w:rPr>
          <w:rFonts w:ascii="Times New Roman" w:hAnsi="Times New Roman"/>
          <w:sz w:val="28"/>
          <w:szCs w:val="28"/>
        </w:rPr>
        <w:t>- в документе отсутствуют неоговоренные приписки и исправления,</w:t>
      </w:r>
    </w:p>
    <w:p w:rsidR="008F3455" w:rsidRPr="00446E48" w:rsidRDefault="008F3455" w:rsidP="008F3455">
      <w:pPr>
        <w:pStyle w:val="10"/>
        <w:tabs>
          <w:tab w:val="left" w:pos="142"/>
          <w:tab w:val="left" w:pos="851"/>
          <w:tab w:val="left" w:pos="993"/>
        </w:tabs>
        <w:ind w:left="0"/>
        <w:jc w:val="both"/>
        <w:rPr>
          <w:rFonts w:ascii="Times New Roman" w:hAnsi="Times New Roman"/>
          <w:sz w:val="28"/>
          <w:szCs w:val="28"/>
        </w:rPr>
      </w:pPr>
      <w:r w:rsidRPr="00446E48">
        <w:rPr>
          <w:rFonts w:ascii="Times New Roman" w:hAnsi="Times New Roman"/>
          <w:sz w:val="28"/>
          <w:szCs w:val="28"/>
        </w:rPr>
        <w:t>- текст документа написан разборчиво от руки или при помощи средств электронно-вычислительной техники;</w:t>
      </w:r>
    </w:p>
    <w:p w:rsidR="008F3455" w:rsidRPr="00446E48" w:rsidRDefault="008F3455" w:rsidP="008F3455">
      <w:pPr>
        <w:pStyle w:val="10"/>
        <w:tabs>
          <w:tab w:val="left" w:pos="142"/>
          <w:tab w:val="left" w:pos="851"/>
          <w:tab w:val="left" w:pos="993"/>
        </w:tabs>
        <w:ind w:left="0"/>
        <w:jc w:val="both"/>
        <w:rPr>
          <w:rFonts w:ascii="Times New Roman" w:hAnsi="Times New Roman"/>
          <w:sz w:val="28"/>
          <w:szCs w:val="28"/>
        </w:rPr>
      </w:pPr>
      <w:r w:rsidRPr="00446E48">
        <w:rPr>
          <w:rFonts w:ascii="Times New Roman" w:hAnsi="Times New Roman"/>
          <w:sz w:val="28"/>
          <w:szCs w:val="28"/>
        </w:rPr>
        <w:t>- фамилия, имя и отчество заявителя, место жительства, телефон написаны полностью;</w:t>
      </w:r>
    </w:p>
    <w:p w:rsidR="008F3455" w:rsidRPr="00446E48" w:rsidRDefault="008F3455" w:rsidP="008F3455">
      <w:pPr>
        <w:pStyle w:val="10"/>
        <w:tabs>
          <w:tab w:val="left" w:pos="142"/>
          <w:tab w:val="left" w:pos="851"/>
          <w:tab w:val="left" w:pos="993"/>
        </w:tabs>
        <w:ind w:left="0"/>
        <w:jc w:val="both"/>
        <w:rPr>
          <w:rFonts w:ascii="Times New Roman" w:hAnsi="Times New Roman"/>
          <w:sz w:val="28"/>
          <w:szCs w:val="28"/>
        </w:rPr>
      </w:pPr>
      <w:r w:rsidRPr="00446E48">
        <w:rPr>
          <w:rFonts w:ascii="Times New Roman" w:hAnsi="Times New Roman"/>
          <w:sz w:val="28"/>
          <w:szCs w:val="28"/>
        </w:rPr>
        <w:t>- документы не должны быть исполнены карандашом.</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При приеме документов специалист ОМСУ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w:t>
      </w:r>
      <w:r w:rsidR="00E51372">
        <w:rPr>
          <w:rFonts w:ascii="Times New Roman" w:hAnsi="Times New Roman"/>
          <w:sz w:val="28"/>
          <w:szCs w:val="28"/>
        </w:rPr>
        <w:t>е</w:t>
      </w:r>
      <w:r w:rsidRPr="00446E48">
        <w:rPr>
          <w:rFonts w:ascii="Times New Roman" w:hAnsi="Times New Roman"/>
          <w:sz w:val="28"/>
          <w:szCs w:val="28"/>
        </w:rPr>
        <w:t>рительную подпись в штампе «копия верна».</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Срок приема заявлений и документов от заявителей или их представителей не превышает 15 минут.</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Специалист ОМСУ регистрирует заявление, вносит данные о принятии заявления и документов в информационную систему:</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порядковый номер записи;</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дату внесения записи;</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данные заявителя (фамилию, имя, отчество, наименование юридического лица);</w:t>
      </w:r>
    </w:p>
    <w:p w:rsidR="008F3455" w:rsidRPr="00E51372" w:rsidRDefault="008F3455" w:rsidP="008F3455">
      <w:pPr>
        <w:spacing w:after="0" w:line="100" w:lineRule="atLeast"/>
        <w:ind w:firstLine="709"/>
        <w:jc w:val="both"/>
        <w:rPr>
          <w:rFonts w:ascii="Times New Roman" w:hAnsi="Times New Roman"/>
          <w:sz w:val="28"/>
          <w:szCs w:val="28"/>
        </w:rPr>
      </w:pPr>
      <w:r w:rsidRPr="00E51372">
        <w:rPr>
          <w:rFonts w:ascii="Times New Roman" w:hAnsi="Times New Roman"/>
          <w:sz w:val="28"/>
          <w:szCs w:val="28"/>
        </w:rPr>
        <w:t>фамилию специалиста, ответственного за прием заявления и документов.</w:t>
      </w:r>
    </w:p>
    <w:p w:rsidR="008F3455" w:rsidRPr="00E51372" w:rsidRDefault="008F3455" w:rsidP="008F3455">
      <w:pPr>
        <w:spacing w:after="0" w:line="100" w:lineRule="atLeast"/>
        <w:ind w:firstLine="709"/>
        <w:jc w:val="both"/>
        <w:rPr>
          <w:rFonts w:ascii="Times New Roman" w:hAnsi="Times New Roman"/>
          <w:sz w:val="28"/>
          <w:szCs w:val="28"/>
        </w:rPr>
      </w:pPr>
      <w:r w:rsidRPr="00E51372">
        <w:rPr>
          <w:rFonts w:ascii="Times New Roman" w:hAnsi="Times New Roman"/>
          <w:sz w:val="28"/>
          <w:szCs w:val="28"/>
        </w:rPr>
        <w:t xml:space="preserve">Процедура заканчивается для заявителя получением расписки о приеме документов с указанием </w:t>
      </w:r>
      <w:r w:rsidR="002A21D6" w:rsidRPr="00E51372">
        <w:rPr>
          <w:rFonts w:ascii="Times New Roman" w:hAnsi="Times New Roman"/>
          <w:sz w:val="28"/>
          <w:szCs w:val="28"/>
        </w:rPr>
        <w:t>их перечня, даты и времени получения органом, осуществляющим принятие на учет, а также с указанием перечня документов,   которые будут получены в соответствии с федеральным законодательством по межведомственным запросам,  уведомлением</w:t>
      </w:r>
      <w:r w:rsidRPr="00E51372">
        <w:rPr>
          <w:rFonts w:ascii="Times New Roman" w:hAnsi="Times New Roman"/>
          <w:sz w:val="28"/>
          <w:szCs w:val="28"/>
        </w:rPr>
        <w:t xml:space="preserve">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ОМСУ.</w:t>
      </w:r>
    </w:p>
    <w:p w:rsidR="002A21D6" w:rsidRPr="00E51372" w:rsidRDefault="002A21D6" w:rsidP="008F3455">
      <w:pPr>
        <w:spacing w:after="0" w:line="100" w:lineRule="atLeast"/>
        <w:ind w:firstLine="709"/>
        <w:jc w:val="both"/>
        <w:rPr>
          <w:rFonts w:ascii="Times New Roman" w:hAnsi="Times New Roman"/>
          <w:sz w:val="28"/>
          <w:szCs w:val="28"/>
        </w:rPr>
      </w:pPr>
      <w:r w:rsidRPr="00E51372">
        <w:rPr>
          <w:rFonts w:ascii="Times New Roman" w:hAnsi="Times New Roman"/>
          <w:sz w:val="28"/>
          <w:szCs w:val="28"/>
        </w:rPr>
        <w:t xml:space="preserve">Заявления граждан о принятии на учет регистрируются в Книге регистрации заявлений граждан, нуждающихся в жилом помещении (далее - Книга регистрации), которая ведется по </w:t>
      </w:r>
      <w:hyperlink r:id="rId9" w:history="1">
        <w:r w:rsidRPr="00E51372">
          <w:rPr>
            <w:rFonts w:ascii="Times New Roman" w:hAnsi="Times New Roman"/>
            <w:sz w:val="28"/>
            <w:szCs w:val="28"/>
          </w:rPr>
          <w:t>форме</w:t>
        </w:r>
      </w:hyperlink>
      <w:r w:rsidRPr="00E51372">
        <w:rPr>
          <w:rFonts w:ascii="Times New Roman" w:hAnsi="Times New Roman"/>
          <w:sz w:val="28"/>
          <w:szCs w:val="28"/>
        </w:rPr>
        <w:t xml:space="preserve">, определенной законом Курской области от 20.10.2005г. №70-ЗКО «О порядке ведения органами местного самоуправления учета граждан в </w:t>
      </w:r>
      <w:r w:rsidRPr="00E51372">
        <w:rPr>
          <w:rFonts w:ascii="Times New Roman" w:hAnsi="Times New Roman"/>
          <w:sz w:val="28"/>
          <w:szCs w:val="28"/>
        </w:rPr>
        <w:lastRenderedPageBreak/>
        <w:t>качестве нуждающихся в жилых помещениях, предоставляемых по договорам социального найма</w:t>
      </w:r>
    </w:p>
    <w:p w:rsidR="008F3455" w:rsidRPr="00446E48" w:rsidRDefault="008F3455" w:rsidP="008F3455">
      <w:pPr>
        <w:spacing w:after="0" w:line="100" w:lineRule="atLeast"/>
        <w:ind w:firstLine="709"/>
        <w:jc w:val="both"/>
        <w:rPr>
          <w:rFonts w:ascii="Times New Roman" w:hAnsi="Times New Roman"/>
          <w:sz w:val="28"/>
          <w:szCs w:val="28"/>
        </w:rPr>
      </w:pPr>
      <w:r w:rsidRPr="00E51372">
        <w:rPr>
          <w:rFonts w:ascii="Times New Roman" w:hAnsi="Times New Roman"/>
          <w:sz w:val="28"/>
          <w:szCs w:val="28"/>
        </w:rPr>
        <w:t>В случае установления</w:t>
      </w:r>
      <w:r w:rsidRPr="00446E48">
        <w:rPr>
          <w:rFonts w:ascii="Times New Roman" w:hAnsi="Times New Roman"/>
          <w:sz w:val="28"/>
          <w:szCs w:val="28"/>
        </w:rPr>
        <w:t xml:space="preserve"> фактов отсутствия необходимых документов, несоответствия представленных документов требованиям, специалист ОМСУ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Если при установлении фактов наличия в представленных документах оснований для отказа в приеме документов, указанных в пункте 2.8.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Контроль за процедурой приема и регистрации заявлений, приема документов осуществляет руководитель ОМСУ. </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spacing w:after="0" w:line="100" w:lineRule="atLeast"/>
        <w:ind w:firstLine="709"/>
        <w:jc w:val="both"/>
        <w:rPr>
          <w:rFonts w:ascii="Times New Roman" w:hAnsi="Times New Roman"/>
          <w:sz w:val="28"/>
          <w:szCs w:val="28"/>
        </w:rPr>
      </w:pPr>
    </w:p>
    <w:p w:rsidR="008F3455" w:rsidRPr="00E51372" w:rsidRDefault="008F3455" w:rsidP="008F3455">
      <w:pPr>
        <w:spacing w:after="0" w:line="100" w:lineRule="atLeast"/>
        <w:ind w:firstLine="709"/>
        <w:jc w:val="center"/>
        <w:rPr>
          <w:rFonts w:ascii="Times New Roman" w:hAnsi="Times New Roman"/>
          <w:sz w:val="28"/>
          <w:szCs w:val="28"/>
        </w:rPr>
      </w:pPr>
      <w:r w:rsidRPr="00E51372">
        <w:rPr>
          <w:rFonts w:ascii="Times New Roman" w:hAnsi="Times New Roman"/>
          <w:sz w:val="28"/>
          <w:szCs w:val="28"/>
        </w:rPr>
        <w:t>3.3. Формирование и направление  межведомственных запросов.</w:t>
      </w:r>
    </w:p>
    <w:p w:rsidR="008F3455" w:rsidRPr="00E51372" w:rsidRDefault="008F3455" w:rsidP="008F3455">
      <w:pPr>
        <w:spacing w:after="0" w:line="100" w:lineRule="atLeast"/>
        <w:ind w:firstLine="709"/>
        <w:jc w:val="center"/>
        <w:rPr>
          <w:rFonts w:ascii="Times New Roman" w:hAnsi="Times New Roman"/>
          <w:sz w:val="28"/>
          <w:szCs w:val="28"/>
        </w:rPr>
      </w:pPr>
    </w:p>
    <w:p w:rsidR="005A3C6C" w:rsidRPr="00E51372" w:rsidRDefault="005A3C6C" w:rsidP="005A3C6C">
      <w:pPr>
        <w:autoSpaceDE w:val="0"/>
        <w:spacing w:after="0" w:line="240" w:lineRule="auto"/>
        <w:ind w:firstLine="709"/>
        <w:contextualSpacing/>
        <w:jc w:val="both"/>
        <w:rPr>
          <w:rFonts w:ascii="Times New Roman" w:hAnsi="Times New Roman"/>
          <w:sz w:val="28"/>
          <w:szCs w:val="28"/>
        </w:rPr>
      </w:pPr>
      <w:r w:rsidRPr="00E51372">
        <w:rPr>
          <w:rFonts w:ascii="Times New Roman" w:hAnsi="Times New Roman"/>
          <w:sz w:val="28"/>
          <w:szCs w:val="28"/>
        </w:rPr>
        <w:t>Основанием начала административной процедуры является отсутствие документов (сведений), указанных в пункте 2.7. настоящего административного регламента.</w:t>
      </w:r>
    </w:p>
    <w:p w:rsidR="008F3455" w:rsidRPr="00446E48" w:rsidRDefault="008F3455" w:rsidP="008F3455">
      <w:pPr>
        <w:spacing w:after="0" w:line="100" w:lineRule="atLeast"/>
        <w:ind w:firstLine="709"/>
        <w:jc w:val="both"/>
        <w:rPr>
          <w:rFonts w:ascii="Times New Roman" w:hAnsi="Times New Roman"/>
          <w:sz w:val="28"/>
          <w:szCs w:val="28"/>
        </w:rPr>
      </w:pPr>
      <w:r w:rsidRPr="00E51372">
        <w:rPr>
          <w:rFonts w:ascii="Times New Roman" w:hAnsi="Times New Roman"/>
          <w:sz w:val="28"/>
          <w:szCs w:val="28"/>
        </w:rPr>
        <w:t xml:space="preserve">Должностное лицо </w:t>
      </w:r>
      <w:r w:rsidR="00873204" w:rsidRPr="00E51372">
        <w:rPr>
          <w:rFonts w:ascii="Times New Roman" w:hAnsi="Times New Roman"/>
          <w:sz w:val="28"/>
          <w:szCs w:val="28"/>
        </w:rPr>
        <w:t>ОМСУ</w:t>
      </w:r>
      <w:r w:rsidR="002A21D6" w:rsidRPr="00E51372">
        <w:rPr>
          <w:rFonts w:ascii="Times New Roman" w:hAnsi="Times New Roman"/>
          <w:sz w:val="28"/>
          <w:szCs w:val="28"/>
        </w:rPr>
        <w:t xml:space="preserve"> в течении</w:t>
      </w:r>
      <w:r w:rsidRPr="00E51372">
        <w:rPr>
          <w:rFonts w:ascii="Times New Roman" w:hAnsi="Times New Roman"/>
          <w:sz w:val="28"/>
          <w:szCs w:val="28"/>
        </w:rPr>
        <w:t xml:space="preserve"> </w:t>
      </w:r>
      <w:r w:rsidR="002A21D6" w:rsidRPr="00E51372">
        <w:rPr>
          <w:rFonts w:ascii="Times New Roman" w:hAnsi="Times New Roman"/>
          <w:sz w:val="28"/>
          <w:szCs w:val="28"/>
        </w:rPr>
        <w:t>2</w:t>
      </w:r>
      <w:r w:rsidRPr="00E51372">
        <w:rPr>
          <w:rFonts w:ascii="Times New Roman" w:hAnsi="Times New Roman"/>
          <w:sz w:val="28"/>
          <w:szCs w:val="28"/>
        </w:rPr>
        <w:t xml:space="preserve">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Направление межведомственного запроса осуществляется следующими способами:</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почтовым отправлением;</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курьером;</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с использованием единой системы межведомственного электронного взаимодействия;</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иными способами, не противоречащими законодательству.</w:t>
      </w:r>
    </w:p>
    <w:p w:rsidR="008F3455" w:rsidRPr="00446E48" w:rsidRDefault="00873204"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ОМСУ</w:t>
      </w:r>
      <w:r w:rsidR="008F3455" w:rsidRPr="00446E48">
        <w:rPr>
          <w:rFonts w:ascii="Times New Roman" w:hAnsi="Times New Roman"/>
          <w:sz w:val="28"/>
          <w:szCs w:val="28"/>
        </w:rPr>
        <w:t>, предоставляющий услугу, определяет способ направления запроса и осуществляет его направление.</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8F3455"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lastRenderedPageBreak/>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Ответ на запрос регистрируется в установленном порядке.</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При получении ответа на запрос, должностное лицо </w:t>
      </w:r>
      <w:r w:rsidR="00873204" w:rsidRPr="00446E48">
        <w:rPr>
          <w:rFonts w:ascii="Times New Roman" w:hAnsi="Times New Roman"/>
          <w:sz w:val="28"/>
          <w:szCs w:val="28"/>
        </w:rPr>
        <w:t>ОМСУ</w:t>
      </w:r>
      <w:r w:rsidRPr="00446E48">
        <w:rPr>
          <w:rFonts w:ascii="Times New Roman" w:hAnsi="Times New Roman"/>
          <w:sz w:val="28"/>
          <w:szCs w:val="28"/>
        </w:rPr>
        <w:t>, приобщает полученный ответ к документам, представленным заявителем.</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Результат административной процедуры – получение ответа на межведомственный запрос </w:t>
      </w:r>
      <w:r w:rsidR="00873204" w:rsidRPr="00446E48">
        <w:rPr>
          <w:rFonts w:ascii="Times New Roman" w:hAnsi="Times New Roman"/>
          <w:sz w:val="28"/>
          <w:szCs w:val="28"/>
        </w:rPr>
        <w:t>ОМСУ.</w:t>
      </w:r>
      <w:r w:rsidRPr="00446E48">
        <w:rPr>
          <w:rFonts w:ascii="Times New Roman" w:hAnsi="Times New Roman"/>
          <w:sz w:val="28"/>
          <w:szCs w:val="28"/>
        </w:rPr>
        <w:t xml:space="preserve"> </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Способ фиксации результата – регистрация ответа на межведомственный запрос в журнале учета входящей корреспонденции</w:t>
      </w:r>
    </w:p>
    <w:p w:rsidR="008F3455" w:rsidRPr="00446E48" w:rsidRDefault="008F3455" w:rsidP="008F3455">
      <w:pPr>
        <w:spacing w:after="0" w:line="100" w:lineRule="atLeast"/>
        <w:jc w:val="both"/>
        <w:rPr>
          <w:rFonts w:ascii="Times New Roman" w:hAnsi="Times New Roman"/>
          <w:sz w:val="28"/>
          <w:szCs w:val="28"/>
        </w:rPr>
      </w:pPr>
    </w:p>
    <w:p w:rsidR="008F3455" w:rsidRPr="00446E48" w:rsidRDefault="008F3455" w:rsidP="008F3455">
      <w:pPr>
        <w:spacing w:after="0" w:line="100" w:lineRule="atLeast"/>
        <w:ind w:firstLine="709"/>
        <w:jc w:val="center"/>
        <w:rPr>
          <w:rFonts w:ascii="Times New Roman" w:hAnsi="Times New Roman"/>
          <w:sz w:val="28"/>
          <w:szCs w:val="28"/>
        </w:rPr>
      </w:pPr>
      <w:r w:rsidRPr="00446E48">
        <w:rPr>
          <w:rFonts w:ascii="Times New Roman" w:hAnsi="Times New Roman"/>
          <w:sz w:val="28"/>
          <w:szCs w:val="28"/>
        </w:rPr>
        <w:t xml:space="preserve">3.4. Принятие </w:t>
      </w:r>
      <w:r w:rsidRPr="00446E48">
        <w:rPr>
          <w:rFonts w:ascii="Times New Roman" w:hAnsi="Times New Roman"/>
          <w:bCs/>
          <w:sz w:val="28"/>
          <w:szCs w:val="28"/>
        </w:rPr>
        <w:t xml:space="preserve">решения о </w:t>
      </w:r>
      <w:r w:rsidRPr="00446E48">
        <w:rPr>
          <w:rFonts w:ascii="Times New Roman" w:hAnsi="Times New Roman"/>
          <w:sz w:val="28"/>
          <w:szCs w:val="28"/>
        </w:rPr>
        <w:t>принятии гражданина на учет в качестве нуждающегося в жилом помещении</w:t>
      </w:r>
      <w:r w:rsidRPr="00446E48">
        <w:rPr>
          <w:rFonts w:ascii="Times New Roman" w:hAnsi="Times New Roman"/>
          <w:bCs/>
          <w:sz w:val="28"/>
          <w:szCs w:val="28"/>
        </w:rPr>
        <w:t xml:space="preserve"> или решения </w:t>
      </w:r>
      <w:r w:rsidRPr="00446E48">
        <w:rPr>
          <w:rFonts w:ascii="Times New Roman" w:hAnsi="Times New Roman"/>
          <w:sz w:val="28"/>
          <w:szCs w:val="28"/>
        </w:rPr>
        <w:t>об отказе в принятии гражданина на учет в качестве нуждающегося в жилом помещении</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Основанием для начала исполнения административной процедуры является поступление зарегистрированного заявления с полным комплектом документов, указанных в пункте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Специалист ОМСУ в течение </w:t>
      </w:r>
      <w:r w:rsidR="00D37A60" w:rsidRPr="00446E48">
        <w:rPr>
          <w:rFonts w:ascii="Times New Roman" w:hAnsi="Times New Roman"/>
          <w:sz w:val="28"/>
          <w:szCs w:val="28"/>
        </w:rPr>
        <w:t>3</w:t>
      </w:r>
      <w:r w:rsidRPr="00446E48">
        <w:rPr>
          <w:rFonts w:ascii="Times New Roman" w:hAnsi="Times New Roman"/>
          <w:sz w:val="28"/>
          <w:szCs w:val="28"/>
        </w:rPr>
        <w:t xml:space="preserve"> рабочих дней:</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проводит проверку заявления и документов, необходимых для предоставления муниципальной услуги, на отсутствие оснований для отказа в предоставлении муниципальной услуги, указанных в пункте 2.10. настоящего административного регламента и по результатам рассмотрения заявления и представленных документов готовит:</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а) при принятии положительного решения:</w:t>
      </w:r>
    </w:p>
    <w:p w:rsidR="008F3455" w:rsidRPr="00446E48" w:rsidRDefault="008F3455" w:rsidP="008F3455">
      <w:pPr>
        <w:spacing w:after="0" w:line="100" w:lineRule="atLeast"/>
        <w:ind w:firstLine="567"/>
        <w:jc w:val="both"/>
        <w:rPr>
          <w:rFonts w:ascii="Times New Roman" w:hAnsi="Times New Roman"/>
          <w:sz w:val="28"/>
          <w:szCs w:val="28"/>
        </w:rPr>
      </w:pPr>
      <w:r w:rsidRPr="00446E48">
        <w:rPr>
          <w:rFonts w:ascii="Times New Roman" w:hAnsi="Times New Roman"/>
          <w:sz w:val="28"/>
          <w:szCs w:val="28"/>
        </w:rPr>
        <w:t xml:space="preserve">- решение о принятии гражданина на учет в качестве нуждающегося в жилом помещении; </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б) при принятии отрицательного решения готовит уведомление об отказе в предоставлении муниципальной услуги.</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Максимальный срок выполнения административных действий, входящих в состав административной процедуры - </w:t>
      </w:r>
      <w:r w:rsidR="00D37A60" w:rsidRPr="00446E48">
        <w:rPr>
          <w:rFonts w:ascii="Times New Roman" w:hAnsi="Times New Roman"/>
          <w:sz w:val="28"/>
          <w:szCs w:val="28"/>
        </w:rPr>
        <w:t>5</w:t>
      </w:r>
      <w:r w:rsidRPr="00446E48">
        <w:rPr>
          <w:rFonts w:ascii="Times New Roman" w:hAnsi="Times New Roman"/>
          <w:sz w:val="28"/>
          <w:szCs w:val="28"/>
        </w:rPr>
        <w:t xml:space="preserve"> рабочих дней.</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Результат административной процедуры – принятие решения о предоставлении (отказе в предоставлении) муниципальной услуги.</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Способ фиксации результата – регистрация </w:t>
      </w:r>
      <w:r w:rsidR="00873204" w:rsidRPr="00446E48">
        <w:rPr>
          <w:rFonts w:ascii="Times New Roman" w:hAnsi="Times New Roman"/>
          <w:sz w:val="28"/>
          <w:szCs w:val="28"/>
        </w:rPr>
        <w:t>решения о принятии гражданина на учет в качестве нуждающегося в жилом помещении</w:t>
      </w:r>
      <w:r w:rsidRPr="00446E48">
        <w:rPr>
          <w:rFonts w:ascii="Times New Roman" w:hAnsi="Times New Roman"/>
          <w:sz w:val="28"/>
          <w:szCs w:val="28"/>
        </w:rPr>
        <w:t xml:space="preserve"> </w:t>
      </w:r>
      <w:r w:rsidR="00873204" w:rsidRPr="00446E48">
        <w:rPr>
          <w:rFonts w:ascii="Times New Roman" w:hAnsi="Times New Roman"/>
          <w:sz w:val="28"/>
          <w:szCs w:val="28"/>
        </w:rPr>
        <w:t xml:space="preserve">или уведомления об отказе в предоставлении муниципальной услуги </w:t>
      </w:r>
      <w:r w:rsidRPr="00446E48">
        <w:rPr>
          <w:rFonts w:ascii="Times New Roman" w:hAnsi="Times New Roman"/>
          <w:sz w:val="28"/>
          <w:szCs w:val="28"/>
        </w:rPr>
        <w:t>в журнале учета исходящей корреспонденции</w:t>
      </w:r>
    </w:p>
    <w:p w:rsidR="008F3455" w:rsidRPr="00446E48" w:rsidRDefault="008F3455" w:rsidP="008F3455">
      <w:pPr>
        <w:spacing w:after="0" w:line="100" w:lineRule="atLeast"/>
        <w:ind w:firstLine="709"/>
        <w:jc w:val="center"/>
        <w:rPr>
          <w:rFonts w:ascii="Times New Roman" w:hAnsi="Times New Roman"/>
          <w:sz w:val="28"/>
          <w:szCs w:val="28"/>
        </w:rPr>
      </w:pPr>
    </w:p>
    <w:p w:rsidR="008F3455" w:rsidRPr="00446E48" w:rsidRDefault="008F3455" w:rsidP="008F3455">
      <w:pPr>
        <w:widowControl w:val="0"/>
        <w:spacing w:after="0" w:line="100" w:lineRule="atLeast"/>
        <w:ind w:firstLine="709"/>
        <w:jc w:val="center"/>
        <w:rPr>
          <w:rFonts w:ascii="Times New Roman" w:hAnsi="Times New Roman"/>
          <w:sz w:val="28"/>
          <w:szCs w:val="28"/>
        </w:rPr>
      </w:pPr>
      <w:r w:rsidRPr="00446E48">
        <w:rPr>
          <w:rFonts w:ascii="Times New Roman" w:hAnsi="Times New Roman"/>
          <w:sz w:val="28"/>
          <w:szCs w:val="28"/>
        </w:rPr>
        <w:t xml:space="preserve">3.5. Выдача заявителю </w:t>
      </w:r>
      <w:r w:rsidRPr="00446E48">
        <w:rPr>
          <w:rFonts w:ascii="Times New Roman" w:hAnsi="Times New Roman"/>
          <w:bCs/>
          <w:sz w:val="28"/>
          <w:szCs w:val="28"/>
        </w:rPr>
        <w:t xml:space="preserve">решения о </w:t>
      </w:r>
      <w:r w:rsidRPr="00446E48">
        <w:rPr>
          <w:rFonts w:ascii="Times New Roman" w:hAnsi="Times New Roman"/>
          <w:sz w:val="28"/>
          <w:szCs w:val="28"/>
        </w:rPr>
        <w:t>принятии гражданина на учет в качестве нуждающегося в жилом помещении</w:t>
      </w:r>
      <w:r w:rsidRPr="00446E48">
        <w:rPr>
          <w:rFonts w:ascii="Times New Roman" w:hAnsi="Times New Roman"/>
          <w:bCs/>
          <w:sz w:val="28"/>
          <w:szCs w:val="28"/>
        </w:rPr>
        <w:t xml:space="preserve"> или решения </w:t>
      </w:r>
      <w:r w:rsidRPr="00446E48">
        <w:rPr>
          <w:rFonts w:ascii="Times New Roman" w:hAnsi="Times New Roman"/>
          <w:sz w:val="28"/>
          <w:szCs w:val="28"/>
        </w:rPr>
        <w:t>об отказе в принятии гражданина на учет в качестве нуждающегося в жилом помещении</w:t>
      </w:r>
    </w:p>
    <w:p w:rsidR="008F3455" w:rsidRPr="00446E48" w:rsidRDefault="008F3455" w:rsidP="008F3455">
      <w:pPr>
        <w:widowControl w:val="0"/>
        <w:spacing w:after="0" w:line="100" w:lineRule="atLeast"/>
        <w:ind w:firstLine="709"/>
        <w:jc w:val="both"/>
        <w:rPr>
          <w:rFonts w:ascii="Times New Roman" w:hAnsi="Times New Roman"/>
          <w:sz w:val="28"/>
          <w:szCs w:val="28"/>
        </w:rPr>
      </w:pP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lastRenderedPageBreak/>
        <w:t>Основанием для начала процедуры является регистрация документов ОМСУ для выдачи заявителю одного из следующих документов:</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при принятии положительного решения:</w:t>
      </w:r>
    </w:p>
    <w:p w:rsidR="008F3455" w:rsidRPr="00446E48" w:rsidRDefault="008F3455" w:rsidP="008F3455">
      <w:pPr>
        <w:spacing w:after="0" w:line="100" w:lineRule="atLeast"/>
        <w:ind w:firstLine="567"/>
        <w:jc w:val="both"/>
        <w:rPr>
          <w:rFonts w:ascii="Times New Roman" w:hAnsi="Times New Roman"/>
          <w:sz w:val="28"/>
          <w:szCs w:val="28"/>
        </w:rPr>
      </w:pPr>
      <w:r w:rsidRPr="00446E48">
        <w:rPr>
          <w:rFonts w:ascii="Times New Roman" w:hAnsi="Times New Roman"/>
          <w:sz w:val="28"/>
          <w:szCs w:val="28"/>
        </w:rPr>
        <w:t xml:space="preserve">- решение о принятии гражданина на учет в качестве нуждающегося в жилом помещении; </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при принятии отрицательного решения:</w:t>
      </w:r>
    </w:p>
    <w:p w:rsidR="008F3455" w:rsidRPr="00446E48" w:rsidRDefault="008F3455" w:rsidP="008F3455">
      <w:pPr>
        <w:spacing w:after="0" w:line="100" w:lineRule="atLeast"/>
        <w:ind w:firstLine="567"/>
        <w:jc w:val="both"/>
        <w:rPr>
          <w:rFonts w:ascii="Times New Roman" w:hAnsi="Times New Roman"/>
          <w:sz w:val="28"/>
          <w:szCs w:val="28"/>
        </w:rPr>
      </w:pPr>
      <w:r w:rsidRPr="00446E48">
        <w:rPr>
          <w:rFonts w:ascii="Times New Roman" w:hAnsi="Times New Roman"/>
          <w:sz w:val="28"/>
          <w:szCs w:val="28"/>
        </w:rPr>
        <w:t>- уведомление об отказе в предоставлении муниципальной услуги.</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Заявителю, обратившемуся за предоставлением муниципальной услуги в ОМСУ, выдача документов осуществляется специалистом ОМСУ. При этом специалист не позднее следующего дня после поступления к нему указанных документов информирует заявителя о необходимости их получения.</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Процедура заканчивается выдачей заявителю одного из следующих документов:</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при принятии положительного решения:</w:t>
      </w:r>
    </w:p>
    <w:p w:rsidR="008F3455" w:rsidRPr="00446E48" w:rsidRDefault="008F3455" w:rsidP="008F3455">
      <w:pPr>
        <w:spacing w:after="0" w:line="100" w:lineRule="atLeast"/>
        <w:ind w:firstLine="567"/>
        <w:jc w:val="both"/>
        <w:rPr>
          <w:rFonts w:ascii="Times New Roman" w:hAnsi="Times New Roman"/>
          <w:sz w:val="28"/>
          <w:szCs w:val="28"/>
        </w:rPr>
      </w:pPr>
      <w:r w:rsidRPr="00446E48">
        <w:rPr>
          <w:rFonts w:ascii="Times New Roman" w:hAnsi="Times New Roman"/>
          <w:sz w:val="28"/>
          <w:szCs w:val="28"/>
        </w:rPr>
        <w:t xml:space="preserve">- решение о принятии гражданина на учет в качестве нуждающегося в жилом помещении; </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при принятии отрицательного решения:</w:t>
      </w:r>
    </w:p>
    <w:p w:rsidR="008F3455" w:rsidRPr="00446E48" w:rsidRDefault="008F3455" w:rsidP="008F3455">
      <w:pPr>
        <w:spacing w:after="0" w:line="100" w:lineRule="atLeast"/>
        <w:ind w:firstLine="567"/>
        <w:jc w:val="both"/>
        <w:rPr>
          <w:rFonts w:ascii="Times New Roman" w:hAnsi="Times New Roman"/>
          <w:sz w:val="28"/>
          <w:szCs w:val="28"/>
        </w:rPr>
      </w:pPr>
      <w:r w:rsidRPr="00446E48">
        <w:rPr>
          <w:rFonts w:ascii="Times New Roman" w:hAnsi="Times New Roman"/>
          <w:sz w:val="28"/>
          <w:szCs w:val="28"/>
        </w:rPr>
        <w:t>- уведомление об отказе в предоставлении муниципальной услуги.</w:t>
      </w:r>
    </w:p>
    <w:p w:rsidR="008F3455" w:rsidRPr="00446E48" w:rsidRDefault="008F3455" w:rsidP="008F3455">
      <w:pPr>
        <w:spacing w:after="0" w:line="100" w:lineRule="atLeast"/>
        <w:ind w:firstLine="709"/>
        <w:jc w:val="both"/>
        <w:rPr>
          <w:rFonts w:ascii="Times New Roman" w:hAnsi="Times New Roman"/>
          <w:b/>
          <w:sz w:val="28"/>
          <w:szCs w:val="28"/>
        </w:rPr>
      </w:pPr>
      <w:r w:rsidRPr="00446E48">
        <w:rPr>
          <w:rFonts w:ascii="Times New Roman" w:hAnsi="Times New Roman"/>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8F3455" w:rsidRPr="00446E48" w:rsidRDefault="008F3455" w:rsidP="008F3455">
      <w:pPr>
        <w:spacing w:after="0" w:line="100" w:lineRule="atLeast"/>
        <w:ind w:firstLine="709"/>
        <w:jc w:val="center"/>
        <w:rPr>
          <w:rFonts w:ascii="Times New Roman" w:hAnsi="Times New Roman"/>
          <w:b/>
          <w:sz w:val="28"/>
          <w:szCs w:val="28"/>
        </w:rPr>
      </w:pPr>
    </w:p>
    <w:p w:rsidR="008F3455" w:rsidRPr="00446E48" w:rsidRDefault="008F3455" w:rsidP="008F3455">
      <w:pPr>
        <w:spacing w:after="0" w:line="100" w:lineRule="atLeast"/>
        <w:ind w:firstLine="709"/>
        <w:jc w:val="center"/>
        <w:rPr>
          <w:rFonts w:ascii="Times New Roman" w:hAnsi="Times New Roman"/>
          <w:sz w:val="28"/>
          <w:szCs w:val="28"/>
        </w:rPr>
      </w:pPr>
      <w:r w:rsidRPr="00446E48">
        <w:rPr>
          <w:rFonts w:ascii="Times New Roman" w:hAnsi="Times New Roman"/>
          <w:sz w:val="28"/>
          <w:szCs w:val="28"/>
          <w:lang w:val="en-US"/>
        </w:rPr>
        <w:t>IV</w:t>
      </w:r>
      <w:r w:rsidRPr="00446E48">
        <w:rPr>
          <w:rFonts w:ascii="Times New Roman" w:hAnsi="Times New Roman"/>
          <w:sz w:val="28"/>
          <w:szCs w:val="28"/>
        </w:rPr>
        <w:t>. Формы контроля за исполнением регламента</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pStyle w:val="ConsPlusNormal"/>
        <w:ind w:firstLine="709"/>
        <w:jc w:val="center"/>
        <w:rPr>
          <w:rFonts w:ascii="Times New Roman" w:hAnsi="Times New Roman" w:cs="Times New Roman"/>
          <w:sz w:val="28"/>
          <w:szCs w:val="28"/>
        </w:rPr>
      </w:pPr>
      <w:r w:rsidRPr="00446E4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3455" w:rsidRPr="00446E48" w:rsidRDefault="008F3455" w:rsidP="008F3455">
      <w:pPr>
        <w:pStyle w:val="ConsPlusNormal"/>
        <w:ind w:firstLine="709"/>
        <w:jc w:val="both"/>
        <w:rPr>
          <w:rFonts w:ascii="Times New Roman" w:hAnsi="Times New Roman" w:cs="Times New Roman"/>
          <w:sz w:val="28"/>
          <w:szCs w:val="28"/>
        </w:rPr>
      </w:pP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ОМСУ осуществляется руководителем </w:t>
      </w:r>
      <w:r w:rsidR="00873204" w:rsidRPr="00446E48">
        <w:rPr>
          <w:rFonts w:ascii="Times New Roman" w:hAnsi="Times New Roman"/>
          <w:sz w:val="28"/>
          <w:szCs w:val="28"/>
        </w:rPr>
        <w:t xml:space="preserve">ОМСУ </w:t>
      </w:r>
      <w:r w:rsidRPr="00446E48">
        <w:rPr>
          <w:rFonts w:ascii="Times New Roman" w:hAnsi="Times New Roman"/>
          <w:sz w:val="28"/>
          <w:szCs w:val="28"/>
        </w:rPr>
        <w:t>соответственно,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pStyle w:val="ConsPlusNormal"/>
        <w:ind w:firstLine="709"/>
        <w:jc w:val="center"/>
        <w:rPr>
          <w:rFonts w:ascii="Times New Roman" w:hAnsi="Times New Roman" w:cs="Times New Roman"/>
          <w:sz w:val="28"/>
          <w:szCs w:val="28"/>
        </w:rPr>
      </w:pPr>
      <w:r w:rsidRPr="00446E4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F3455" w:rsidRPr="00446E48" w:rsidRDefault="008F3455" w:rsidP="008F3455">
      <w:pPr>
        <w:pStyle w:val="ConsPlusNormal"/>
        <w:ind w:firstLine="709"/>
        <w:jc w:val="center"/>
        <w:rPr>
          <w:rFonts w:ascii="Times New Roman" w:hAnsi="Times New Roman" w:cs="Times New Roman"/>
          <w:sz w:val="28"/>
          <w:szCs w:val="28"/>
        </w:rPr>
      </w:pPr>
    </w:p>
    <w:p w:rsidR="008F3455" w:rsidRPr="00446E48" w:rsidRDefault="008F3455" w:rsidP="008F3455">
      <w:pPr>
        <w:pStyle w:val="ConsPlusNormal"/>
        <w:ind w:firstLine="709"/>
        <w:jc w:val="both"/>
        <w:rPr>
          <w:rFonts w:ascii="Times New Roman" w:hAnsi="Times New Roman" w:cs="Times New Roman"/>
          <w:sz w:val="28"/>
          <w:szCs w:val="28"/>
        </w:rPr>
      </w:pPr>
      <w:r w:rsidRPr="00446E48">
        <w:rPr>
          <w:rFonts w:ascii="Times New Roman" w:hAnsi="Times New Roman" w:cs="Times New Roman"/>
          <w:sz w:val="28"/>
          <w:szCs w:val="28"/>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8F3455" w:rsidRPr="00446E48" w:rsidRDefault="008F3455" w:rsidP="008F3455">
      <w:pPr>
        <w:pStyle w:val="ConsPlusNormal"/>
        <w:ind w:firstLine="709"/>
        <w:jc w:val="both"/>
        <w:rPr>
          <w:rFonts w:ascii="Times New Roman" w:hAnsi="Times New Roman" w:cs="Times New Roman"/>
          <w:sz w:val="28"/>
          <w:szCs w:val="28"/>
        </w:rPr>
      </w:pPr>
      <w:r w:rsidRPr="00446E48">
        <w:rPr>
          <w:rFonts w:ascii="Times New Roman" w:hAnsi="Times New Roman" w:cs="Times New Roman"/>
          <w:sz w:val="28"/>
          <w:szCs w:val="28"/>
        </w:rPr>
        <w:lastRenderedPageBreak/>
        <w:t>4.2.2. Для проведения плановых и внеплановых проверок полноты и качества предоставления муниципальной услуги формируется комиссия.</w:t>
      </w:r>
    </w:p>
    <w:p w:rsidR="008F3455" w:rsidRPr="00446E48" w:rsidRDefault="008F3455" w:rsidP="008F3455">
      <w:pPr>
        <w:pStyle w:val="ConsPlusNormal"/>
        <w:ind w:firstLine="709"/>
        <w:jc w:val="both"/>
        <w:rPr>
          <w:rFonts w:ascii="Times New Roman" w:hAnsi="Times New Roman" w:cs="Times New Roman"/>
          <w:sz w:val="28"/>
          <w:szCs w:val="28"/>
        </w:rPr>
      </w:pPr>
      <w:r w:rsidRPr="00446E48">
        <w:rPr>
          <w:rFonts w:ascii="Times New Roman" w:hAnsi="Times New Roman" w:cs="Times New Roman"/>
          <w:sz w:val="28"/>
          <w:szCs w:val="28"/>
        </w:rPr>
        <w:t xml:space="preserve">4.2.3. Плановые проверки проводятся в соответствии с годовым планом работы </w:t>
      </w:r>
      <w:r w:rsidR="00C53172" w:rsidRPr="00446E48">
        <w:rPr>
          <w:rFonts w:ascii="Times New Roman" w:hAnsi="Times New Roman" w:cs="Times New Roman"/>
          <w:sz w:val="28"/>
          <w:szCs w:val="28"/>
        </w:rPr>
        <w:t>ОМСУ</w:t>
      </w:r>
      <w:r w:rsidRPr="00446E48">
        <w:rPr>
          <w:rFonts w:ascii="Times New Roman" w:hAnsi="Times New Roman" w:cs="Times New Roman"/>
          <w:sz w:val="28"/>
          <w:szCs w:val="28"/>
        </w:rPr>
        <w:t>.</w:t>
      </w:r>
    </w:p>
    <w:p w:rsidR="008F3455" w:rsidRPr="00446E48" w:rsidRDefault="008F3455" w:rsidP="008F3455">
      <w:pPr>
        <w:pStyle w:val="ConsPlusNormal"/>
        <w:ind w:firstLine="709"/>
        <w:jc w:val="both"/>
        <w:rPr>
          <w:rFonts w:ascii="Times New Roman" w:hAnsi="Times New Roman" w:cs="Times New Roman"/>
          <w:sz w:val="28"/>
          <w:szCs w:val="28"/>
        </w:rPr>
      </w:pPr>
      <w:r w:rsidRPr="00446E48">
        <w:rPr>
          <w:rFonts w:ascii="Times New Roman" w:hAnsi="Times New Roman" w:cs="Times New Roman"/>
          <w:sz w:val="28"/>
          <w:szCs w:val="28"/>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8F3455" w:rsidRPr="00446E48" w:rsidRDefault="008F3455" w:rsidP="008F3455">
      <w:pPr>
        <w:pStyle w:val="ConsPlusNormal"/>
        <w:ind w:firstLine="709"/>
        <w:jc w:val="both"/>
        <w:rPr>
          <w:rFonts w:ascii="Times New Roman" w:hAnsi="Times New Roman" w:cs="Times New Roman"/>
          <w:sz w:val="28"/>
          <w:szCs w:val="28"/>
        </w:rPr>
      </w:pPr>
      <w:r w:rsidRPr="00446E48">
        <w:rPr>
          <w:rFonts w:ascii="Times New Roman" w:hAnsi="Times New Roman" w:cs="Times New Roman"/>
          <w:sz w:val="28"/>
          <w:szCs w:val="28"/>
        </w:rPr>
        <w:t xml:space="preserve">4.2.5. Результаты проверки оформляются в виде акта, в котором отмечаются выявленные недостатки и указываются предложения по их устранению. </w:t>
      </w:r>
    </w:p>
    <w:p w:rsidR="008F3455" w:rsidRPr="00446E48" w:rsidRDefault="008F3455" w:rsidP="008F3455">
      <w:pPr>
        <w:pStyle w:val="ConsPlusNormal"/>
        <w:ind w:firstLine="709"/>
        <w:jc w:val="both"/>
        <w:rPr>
          <w:rFonts w:ascii="Times New Roman" w:hAnsi="Times New Roman" w:cs="Times New Roman"/>
          <w:sz w:val="28"/>
          <w:szCs w:val="28"/>
        </w:rPr>
      </w:pPr>
      <w:r w:rsidRPr="00446E48">
        <w:rPr>
          <w:rFonts w:ascii="Times New Roman" w:hAnsi="Times New Roman" w:cs="Times New Roman"/>
          <w:sz w:val="28"/>
          <w:szCs w:val="28"/>
        </w:rPr>
        <w:t>Акт подписывается всеми членами комиссии.</w:t>
      </w:r>
    </w:p>
    <w:p w:rsidR="008F3455" w:rsidRPr="00446E48" w:rsidRDefault="008F3455" w:rsidP="008F3455">
      <w:pPr>
        <w:pStyle w:val="ConsPlusNormal"/>
        <w:tabs>
          <w:tab w:val="left" w:pos="720"/>
        </w:tabs>
        <w:ind w:firstLine="0"/>
        <w:jc w:val="both"/>
        <w:rPr>
          <w:rFonts w:ascii="Times New Roman" w:hAnsi="Times New Roman" w:cs="Times New Roman"/>
          <w:sz w:val="28"/>
          <w:szCs w:val="28"/>
        </w:rPr>
      </w:pPr>
    </w:p>
    <w:p w:rsidR="008F3455" w:rsidRPr="00446E48" w:rsidRDefault="008F3455" w:rsidP="008F3455">
      <w:pPr>
        <w:tabs>
          <w:tab w:val="left" w:pos="142"/>
          <w:tab w:val="left" w:pos="284"/>
          <w:tab w:val="left" w:pos="567"/>
          <w:tab w:val="left" w:pos="851"/>
          <w:tab w:val="left" w:pos="1134"/>
        </w:tabs>
        <w:spacing w:after="0" w:line="100" w:lineRule="atLeast"/>
        <w:ind w:firstLine="709"/>
        <w:jc w:val="center"/>
        <w:rPr>
          <w:rFonts w:ascii="Times New Roman" w:hAnsi="Times New Roman"/>
          <w:sz w:val="28"/>
          <w:szCs w:val="28"/>
        </w:rPr>
      </w:pPr>
      <w:r w:rsidRPr="00E51372">
        <w:rPr>
          <w:rFonts w:ascii="Times New Roman" w:hAnsi="Times New Roman"/>
          <w:sz w:val="28"/>
          <w:szCs w:val="28"/>
        </w:rPr>
        <w:t xml:space="preserve">4.3.Ответственность должностных лиц </w:t>
      </w:r>
      <w:r w:rsidR="00EF0CFB" w:rsidRPr="00E51372">
        <w:rPr>
          <w:rFonts w:ascii="Times New Roman" w:hAnsi="Times New Roman"/>
          <w:sz w:val="28"/>
          <w:szCs w:val="28"/>
        </w:rPr>
        <w:t xml:space="preserve">ОМСУ </w:t>
      </w:r>
      <w:r w:rsidRPr="00E51372">
        <w:rPr>
          <w:rFonts w:ascii="Times New Roman" w:hAnsi="Times New Roman"/>
          <w:sz w:val="28"/>
          <w:szCs w:val="28"/>
        </w:rPr>
        <w:t>за решения</w:t>
      </w:r>
      <w:r w:rsidRPr="00446E48">
        <w:rPr>
          <w:rFonts w:ascii="Times New Roman" w:hAnsi="Times New Roman"/>
          <w:sz w:val="28"/>
          <w:szCs w:val="28"/>
        </w:rPr>
        <w:t xml:space="preserve"> и действия (бездействие), принимаемые (осуществляемые) в ходе предоставления муниципальной услуги </w:t>
      </w:r>
    </w:p>
    <w:p w:rsidR="008F3455" w:rsidRPr="00446E48" w:rsidRDefault="008F3455" w:rsidP="008F3455">
      <w:pPr>
        <w:tabs>
          <w:tab w:val="left" w:pos="142"/>
          <w:tab w:val="left" w:pos="284"/>
          <w:tab w:val="left" w:pos="567"/>
          <w:tab w:val="left" w:pos="851"/>
          <w:tab w:val="left" w:pos="1134"/>
        </w:tabs>
        <w:spacing w:after="0" w:line="100" w:lineRule="atLeast"/>
        <w:ind w:firstLine="709"/>
        <w:jc w:val="center"/>
        <w:rPr>
          <w:rFonts w:ascii="Times New Roman" w:hAnsi="Times New Roman"/>
          <w:sz w:val="28"/>
          <w:szCs w:val="28"/>
        </w:rPr>
      </w:pP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4.3.1. По результатам проведения проверок полноты и качества предоставления муниципальной услуги, в </w:t>
      </w:r>
      <w:r w:rsidRPr="00E51372">
        <w:rPr>
          <w:rFonts w:ascii="Times New Roman" w:hAnsi="Times New Roman"/>
          <w:sz w:val="28"/>
          <w:szCs w:val="28"/>
        </w:rPr>
        <w:t xml:space="preserve">случае выявления нарушений прав заявителей виновные лица привлекаются к </w:t>
      </w:r>
      <w:r w:rsidR="00EF0CFB" w:rsidRPr="00E51372">
        <w:rPr>
          <w:rFonts w:ascii="Times New Roman" w:hAnsi="Times New Roman"/>
          <w:sz w:val="28"/>
          <w:szCs w:val="28"/>
        </w:rPr>
        <w:t xml:space="preserve">дисциплинарной и (или) административной </w:t>
      </w:r>
      <w:r w:rsidRPr="00E51372">
        <w:rPr>
          <w:rFonts w:ascii="Times New Roman" w:hAnsi="Times New Roman"/>
          <w:sz w:val="28"/>
          <w:szCs w:val="28"/>
        </w:rPr>
        <w:t>ответственности в соответствии с законодательством Российской Федерации и Курской области.</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pStyle w:val="ConsPlusNormal"/>
        <w:ind w:firstLine="709"/>
        <w:jc w:val="center"/>
        <w:rPr>
          <w:rFonts w:ascii="Times New Roman" w:hAnsi="Times New Roman" w:cs="Times New Roman"/>
          <w:sz w:val="28"/>
          <w:szCs w:val="28"/>
        </w:rPr>
      </w:pPr>
      <w:r w:rsidRPr="00446E48">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F3455" w:rsidRPr="00446E48" w:rsidRDefault="008F3455" w:rsidP="008F3455">
      <w:pPr>
        <w:pStyle w:val="ConsPlusNormal"/>
        <w:ind w:firstLine="709"/>
        <w:jc w:val="center"/>
        <w:rPr>
          <w:rFonts w:ascii="Times New Roman" w:hAnsi="Times New Roman" w:cs="Times New Roman"/>
          <w:sz w:val="28"/>
          <w:szCs w:val="28"/>
        </w:rPr>
      </w:pPr>
    </w:p>
    <w:p w:rsidR="008F3455" w:rsidRPr="00446E48" w:rsidRDefault="008F3455" w:rsidP="008F3455">
      <w:pPr>
        <w:pStyle w:val="ConsPlusNormal"/>
        <w:ind w:firstLine="709"/>
        <w:jc w:val="both"/>
        <w:rPr>
          <w:rFonts w:ascii="Times New Roman" w:hAnsi="Times New Roman" w:cs="Times New Roman"/>
          <w:sz w:val="28"/>
          <w:szCs w:val="28"/>
        </w:rPr>
      </w:pPr>
      <w:r w:rsidRPr="00446E48">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w:t>
      </w:r>
    </w:p>
    <w:p w:rsidR="008F3455" w:rsidRPr="00446E48" w:rsidRDefault="008F3455" w:rsidP="008F3455">
      <w:pPr>
        <w:pStyle w:val="ConsPlusNormal"/>
        <w:tabs>
          <w:tab w:val="left" w:pos="720"/>
        </w:tabs>
        <w:ind w:firstLine="709"/>
        <w:jc w:val="both"/>
        <w:rPr>
          <w:rFonts w:ascii="Times New Roman" w:hAnsi="Times New Roman" w:cs="Times New Roman"/>
          <w:sz w:val="28"/>
          <w:szCs w:val="28"/>
        </w:rPr>
      </w:pPr>
      <w:r w:rsidRPr="00446E48">
        <w:rPr>
          <w:rFonts w:ascii="Times New Roman" w:hAnsi="Times New Roman" w:cs="Times New Roman"/>
          <w:sz w:val="28"/>
          <w:szCs w:val="28"/>
        </w:rPr>
        <w:t>общественными объединениями и организациями;</w:t>
      </w:r>
    </w:p>
    <w:p w:rsidR="008F3455" w:rsidRPr="00446E48" w:rsidRDefault="008F3455" w:rsidP="008F3455">
      <w:pPr>
        <w:pStyle w:val="ConsPlusNormal"/>
        <w:tabs>
          <w:tab w:val="left" w:pos="720"/>
        </w:tabs>
        <w:ind w:firstLine="709"/>
        <w:jc w:val="both"/>
        <w:rPr>
          <w:rFonts w:ascii="Times New Roman" w:hAnsi="Times New Roman" w:cs="Times New Roman"/>
          <w:sz w:val="28"/>
          <w:szCs w:val="28"/>
        </w:rPr>
      </w:pPr>
      <w:r w:rsidRPr="00446E48">
        <w:rPr>
          <w:rFonts w:ascii="Times New Roman" w:hAnsi="Times New Roman" w:cs="Times New Roman"/>
          <w:sz w:val="28"/>
          <w:szCs w:val="28"/>
        </w:rPr>
        <w:t>иными органами, в установленном законом порядке.</w:t>
      </w:r>
    </w:p>
    <w:p w:rsidR="008F3455" w:rsidRPr="00446E48" w:rsidRDefault="008F3455" w:rsidP="008F3455">
      <w:pPr>
        <w:pStyle w:val="ConsPlusNormal"/>
        <w:tabs>
          <w:tab w:val="left" w:pos="720"/>
        </w:tabs>
        <w:ind w:firstLine="709"/>
        <w:jc w:val="both"/>
        <w:rPr>
          <w:rFonts w:ascii="Times New Roman" w:hAnsi="Times New Roman" w:cs="Times New Roman"/>
          <w:sz w:val="28"/>
          <w:szCs w:val="28"/>
        </w:rPr>
      </w:pPr>
      <w:r w:rsidRPr="00446E48">
        <w:rPr>
          <w:rFonts w:ascii="Times New Roman" w:hAnsi="Times New Roman" w:cs="Times New Roman"/>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F3455" w:rsidRPr="00446E48" w:rsidRDefault="008F3455" w:rsidP="008F3455">
      <w:pPr>
        <w:pStyle w:val="ConsPlusNormal"/>
        <w:tabs>
          <w:tab w:val="left" w:pos="720"/>
        </w:tabs>
        <w:ind w:firstLine="709"/>
        <w:jc w:val="both"/>
        <w:rPr>
          <w:rFonts w:ascii="Times New Roman" w:hAnsi="Times New Roman" w:cs="Times New Roman"/>
          <w:sz w:val="28"/>
          <w:szCs w:val="28"/>
        </w:rPr>
      </w:pPr>
      <w:r w:rsidRPr="00446E48">
        <w:rPr>
          <w:rFonts w:ascii="Times New Roman" w:hAnsi="Times New Roman" w:cs="Times New Roman"/>
          <w:sz w:val="28"/>
          <w:szCs w:val="28"/>
        </w:rPr>
        <w:t>Граждане, их объединения и организации также вправе:</w:t>
      </w:r>
    </w:p>
    <w:p w:rsidR="008F3455" w:rsidRPr="00446E48" w:rsidRDefault="008F3455" w:rsidP="008F3455">
      <w:pPr>
        <w:pStyle w:val="ConsPlusNormal"/>
        <w:tabs>
          <w:tab w:val="left" w:pos="720"/>
        </w:tabs>
        <w:ind w:firstLine="709"/>
        <w:jc w:val="both"/>
        <w:rPr>
          <w:rFonts w:ascii="Times New Roman" w:hAnsi="Times New Roman" w:cs="Times New Roman"/>
          <w:sz w:val="28"/>
          <w:szCs w:val="28"/>
        </w:rPr>
      </w:pPr>
      <w:r w:rsidRPr="00446E48">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8F3455" w:rsidRPr="00446E48" w:rsidRDefault="008F3455" w:rsidP="008F3455">
      <w:pPr>
        <w:pStyle w:val="ConsPlusNormal"/>
        <w:tabs>
          <w:tab w:val="left" w:pos="720"/>
        </w:tabs>
        <w:ind w:firstLine="709"/>
        <w:jc w:val="both"/>
        <w:rPr>
          <w:rFonts w:ascii="Times New Roman" w:hAnsi="Times New Roman" w:cs="Times New Roman"/>
          <w:sz w:val="28"/>
          <w:szCs w:val="28"/>
        </w:rPr>
      </w:pPr>
      <w:r w:rsidRPr="00446E48">
        <w:rPr>
          <w:rFonts w:ascii="Times New Roman" w:hAnsi="Times New Roman" w:cs="Times New Roman"/>
          <w:sz w:val="28"/>
          <w:szCs w:val="28"/>
        </w:rPr>
        <w:t xml:space="preserve">- вносить предложения о мерах по устранению нарушений Административного регламента.   </w:t>
      </w:r>
    </w:p>
    <w:p w:rsidR="008F3455" w:rsidRPr="00446E48" w:rsidRDefault="008F3455" w:rsidP="008F3455">
      <w:pPr>
        <w:pStyle w:val="ConsPlusNormal"/>
        <w:tabs>
          <w:tab w:val="left" w:pos="720"/>
        </w:tabs>
        <w:ind w:firstLine="709"/>
        <w:jc w:val="both"/>
        <w:rPr>
          <w:rFonts w:ascii="Times New Roman" w:hAnsi="Times New Roman"/>
          <w:sz w:val="28"/>
          <w:szCs w:val="28"/>
        </w:rPr>
      </w:pPr>
      <w:r w:rsidRPr="00446E48">
        <w:rPr>
          <w:rFonts w:ascii="Times New Roman" w:hAnsi="Times New Roman" w:cs="Times New Roman"/>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F3455" w:rsidRPr="00446E48" w:rsidRDefault="008F3455" w:rsidP="008F3455">
      <w:pPr>
        <w:widowControl w:val="0"/>
        <w:tabs>
          <w:tab w:val="left" w:pos="709"/>
        </w:tabs>
        <w:spacing w:after="0" w:line="100" w:lineRule="atLeast"/>
        <w:ind w:firstLine="709"/>
        <w:jc w:val="both"/>
        <w:rPr>
          <w:rFonts w:ascii="Times New Roman" w:hAnsi="Times New Roman"/>
          <w:sz w:val="28"/>
          <w:szCs w:val="28"/>
        </w:rPr>
      </w:pPr>
    </w:p>
    <w:p w:rsidR="008F3455" w:rsidRPr="00E51372" w:rsidRDefault="008F3455" w:rsidP="00EF0CFB">
      <w:pPr>
        <w:spacing w:after="0" w:line="100" w:lineRule="atLeast"/>
        <w:ind w:firstLine="709"/>
        <w:jc w:val="center"/>
        <w:rPr>
          <w:rFonts w:ascii="Times New Roman" w:hAnsi="Times New Roman"/>
          <w:sz w:val="32"/>
          <w:szCs w:val="32"/>
        </w:rPr>
      </w:pPr>
      <w:r w:rsidRPr="00E51372">
        <w:rPr>
          <w:rFonts w:ascii="Times New Roman" w:hAnsi="Times New Roman"/>
          <w:sz w:val="32"/>
          <w:szCs w:val="32"/>
          <w:lang w:val="en-US"/>
        </w:rPr>
        <w:lastRenderedPageBreak/>
        <w:t>V</w:t>
      </w:r>
      <w:r w:rsidRPr="00E51372">
        <w:rPr>
          <w:rFonts w:ascii="Times New Roman" w:hAnsi="Times New Roman"/>
          <w:sz w:val="32"/>
          <w:szCs w:val="32"/>
        </w:rPr>
        <w:t xml:space="preserve">. </w:t>
      </w:r>
      <w:r w:rsidR="00EF0CFB" w:rsidRPr="00E51372">
        <w:rPr>
          <w:rFonts w:ascii="Times New Roman" w:hAnsi="Times New Roman"/>
          <w:sz w:val="32"/>
          <w:szCs w:val="32"/>
        </w:rPr>
        <w:t>Досудебный (внесудебный) порядок обжалования решений и действий (бездействия) органа, предоставляющего муниципальную услуг</w:t>
      </w:r>
      <w:r w:rsidR="002B291E" w:rsidRPr="00E51372">
        <w:rPr>
          <w:rFonts w:ascii="Times New Roman" w:hAnsi="Times New Roman"/>
          <w:sz w:val="32"/>
          <w:szCs w:val="32"/>
        </w:rPr>
        <w:t>у</w:t>
      </w:r>
      <w:r w:rsidR="00EF0CFB" w:rsidRPr="00E51372">
        <w:rPr>
          <w:rFonts w:ascii="Times New Roman" w:hAnsi="Times New Roman"/>
          <w:sz w:val="32"/>
          <w:szCs w:val="32"/>
        </w:rPr>
        <w:t>, а также их должностных лиц, муниципальных служащих</w:t>
      </w:r>
    </w:p>
    <w:p w:rsidR="00EF0CFB" w:rsidRPr="00E51372" w:rsidRDefault="00EF0CFB" w:rsidP="00EF0CFB">
      <w:pPr>
        <w:spacing w:after="0" w:line="100" w:lineRule="atLeast"/>
        <w:ind w:firstLine="709"/>
        <w:jc w:val="center"/>
        <w:rPr>
          <w:rFonts w:ascii="Times New Roman" w:hAnsi="Times New Roman"/>
          <w:sz w:val="32"/>
          <w:szCs w:val="32"/>
        </w:rPr>
      </w:pPr>
    </w:p>
    <w:p w:rsidR="008F3455" w:rsidRPr="00446E48" w:rsidRDefault="008F3455" w:rsidP="008F3455">
      <w:pPr>
        <w:pStyle w:val="ConsPlusNormal"/>
        <w:tabs>
          <w:tab w:val="left" w:pos="720"/>
        </w:tabs>
        <w:ind w:firstLine="709"/>
        <w:jc w:val="center"/>
        <w:rPr>
          <w:rFonts w:ascii="Times New Roman" w:hAnsi="Times New Roman" w:cs="Times New Roman"/>
          <w:sz w:val="28"/>
          <w:szCs w:val="28"/>
        </w:rPr>
      </w:pPr>
      <w:r w:rsidRPr="00E51372">
        <w:rPr>
          <w:rFonts w:ascii="Times New Roman" w:hAnsi="Times New Roman" w:cs="Times New Roman"/>
          <w:sz w:val="28"/>
          <w:szCs w:val="28"/>
        </w:rPr>
        <w:t xml:space="preserve">5.1. Информация для заявителя о его праве </w:t>
      </w:r>
      <w:r w:rsidR="00EF0CFB" w:rsidRPr="00E51372">
        <w:rPr>
          <w:rFonts w:ascii="Times New Roman" w:hAnsi="Times New Roman" w:cs="Times New Roman"/>
          <w:sz w:val="28"/>
          <w:szCs w:val="28"/>
        </w:rPr>
        <w:t>подать жалобу на решение</w:t>
      </w:r>
      <w:r w:rsidRPr="00E51372">
        <w:rPr>
          <w:rFonts w:ascii="Times New Roman" w:hAnsi="Times New Roman" w:cs="Times New Roman"/>
          <w:sz w:val="28"/>
          <w:szCs w:val="28"/>
        </w:rPr>
        <w:t xml:space="preserve"> и </w:t>
      </w:r>
      <w:r w:rsidR="00EF0CFB" w:rsidRPr="00E51372">
        <w:rPr>
          <w:rFonts w:ascii="Times New Roman" w:hAnsi="Times New Roman" w:cs="Times New Roman"/>
          <w:sz w:val="28"/>
          <w:szCs w:val="28"/>
        </w:rPr>
        <w:t xml:space="preserve"> (или) действие (бездействие</w:t>
      </w:r>
      <w:r w:rsidRPr="00E51372">
        <w:rPr>
          <w:rFonts w:ascii="Times New Roman" w:hAnsi="Times New Roman" w:cs="Times New Roman"/>
          <w:sz w:val="28"/>
          <w:szCs w:val="28"/>
        </w:rPr>
        <w:t>)</w:t>
      </w:r>
      <w:r w:rsidR="00EF0CFB" w:rsidRPr="00E51372">
        <w:rPr>
          <w:rFonts w:ascii="Times New Roman" w:hAnsi="Times New Roman" w:cs="Times New Roman"/>
          <w:sz w:val="28"/>
          <w:szCs w:val="28"/>
        </w:rPr>
        <w:t xml:space="preserve"> ОМСУ и (или) его должностных лиц</w:t>
      </w:r>
      <w:r w:rsidR="00EF0CFB">
        <w:rPr>
          <w:rFonts w:ascii="Times New Roman" w:hAnsi="Times New Roman" w:cs="Times New Roman"/>
          <w:sz w:val="28"/>
          <w:szCs w:val="28"/>
        </w:rPr>
        <w:t xml:space="preserve"> </w:t>
      </w:r>
    </w:p>
    <w:p w:rsidR="008F3455" w:rsidRPr="00446E48" w:rsidRDefault="008F3455" w:rsidP="008F3455">
      <w:pPr>
        <w:pStyle w:val="ConsPlusNormal"/>
        <w:tabs>
          <w:tab w:val="left" w:pos="720"/>
        </w:tabs>
        <w:ind w:firstLine="709"/>
        <w:jc w:val="both"/>
        <w:rPr>
          <w:rFonts w:ascii="Times New Roman" w:hAnsi="Times New Roman" w:cs="Times New Roman"/>
          <w:sz w:val="28"/>
          <w:szCs w:val="28"/>
        </w:rPr>
      </w:pP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E51372" w:rsidRDefault="008F3455" w:rsidP="008F3455">
      <w:pPr>
        <w:pStyle w:val="10"/>
        <w:ind w:left="0"/>
        <w:jc w:val="center"/>
        <w:rPr>
          <w:rFonts w:ascii="Times New Roman" w:hAnsi="Times New Roman"/>
          <w:sz w:val="28"/>
          <w:szCs w:val="28"/>
        </w:rPr>
      </w:pPr>
      <w:r w:rsidRPr="00E51372">
        <w:rPr>
          <w:rFonts w:ascii="Times New Roman" w:hAnsi="Times New Roman"/>
          <w:sz w:val="28"/>
          <w:szCs w:val="28"/>
        </w:rPr>
        <w:t xml:space="preserve">5.2. Предмет </w:t>
      </w:r>
      <w:r w:rsidR="00EF0CFB" w:rsidRPr="00E51372">
        <w:rPr>
          <w:rFonts w:ascii="Times New Roman" w:hAnsi="Times New Roman"/>
          <w:sz w:val="28"/>
          <w:szCs w:val="28"/>
        </w:rPr>
        <w:t>жалобы</w:t>
      </w:r>
    </w:p>
    <w:p w:rsidR="008F3455" w:rsidRPr="00E51372" w:rsidRDefault="008F3455" w:rsidP="008F3455">
      <w:pPr>
        <w:pStyle w:val="10"/>
        <w:ind w:left="0" w:firstLine="709"/>
        <w:jc w:val="center"/>
        <w:rPr>
          <w:rFonts w:ascii="Times New Roman" w:hAnsi="Times New Roman"/>
          <w:sz w:val="28"/>
          <w:szCs w:val="28"/>
        </w:rPr>
      </w:pPr>
    </w:p>
    <w:p w:rsidR="008F3455" w:rsidRPr="00446E48" w:rsidRDefault="008F3455" w:rsidP="008F3455">
      <w:pPr>
        <w:spacing w:after="0" w:line="100" w:lineRule="atLeast"/>
        <w:ind w:firstLine="709"/>
        <w:jc w:val="both"/>
        <w:rPr>
          <w:rFonts w:ascii="Times New Roman" w:hAnsi="Times New Roman"/>
          <w:sz w:val="28"/>
          <w:szCs w:val="28"/>
        </w:rPr>
      </w:pPr>
      <w:r w:rsidRPr="00E51372">
        <w:rPr>
          <w:rFonts w:ascii="Times New Roman" w:hAnsi="Times New Roman"/>
          <w:sz w:val="28"/>
          <w:szCs w:val="28"/>
        </w:rPr>
        <w:t xml:space="preserve">5.2.1. Предметом жалобы </w:t>
      </w:r>
      <w:r w:rsidR="00582131" w:rsidRPr="00E51372">
        <w:rPr>
          <w:rFonts w:ascii="Times New Roman" w:hAnsi="Times New Roman"/>
          <w:sz w:val="28"/>
          <w:szCs w:val="28"/>
        </w:rPr>
        <w:t>являю</w:t>
      </w:r>
      <w:r w:rsidR="00EF0CFB" w:rsidRPr="00E51372">
        <w:rPr>
          <w:rFonts w:ascii="Times New Roman" w:hAnsi="Times New Roman"/>
          <w:sz w:val="28"/>
          <w:szCs w:val="28"/>
        </w:rPr>
        <w:t>тся действие</w:t>
      </w:r>
      <w:r w:rsidRPr="00E51372">
        <w:rPr>
          <w:rFonts w:ascii="Times New Roman" w:hAnsi="Times New Roman"/>
          <w:sz w:val="28"/>
          <w:szCs w:val="28"/>
        </w:rPr>
        <w:t xml:space="preserve"> (бездействие) и решения, принятые (осуществляемые) должностным лицом </w:t>
      </w:r>
      <w:r w:rsidR="00873204" w:rsidRPr="00E51372">
        <w:rPr>
          <w:rFonts w:ascii="Times New Roman" w:hAnsi="Times New Roman"/>
          <w:sz w:val="28"/>
          <w:szCs w:val="28"/>
        </w:rPr>
        <w:t>ОМСУ</w:t>
      </w:r>
      <w:r w:rsidRPr="00E51372">
        <w:rPr>
          <w:rFonts w:ascii="Times New Roman" w:hAnsi="Times New Roman"/>
          <w:sz w:val="28"/>
          <w:szCs w:val="28"/>
        </w:rPr>
        <w:t xml:space="preserve"> в ходе предоставления</w:t>
      </w:r>
      <w:r w:rsidRPr="00446E48">
        <w:rPr>
          <w:rFonts w:ascii="Times New Roman" w:hAnsi="Times New Roman"/>
          <w:sz w:val="28"/>
          <w:szCs w:val="28"/>
        </w:rPr>
        <w:t xml:space="preserve"> муниципальной услуги на основании административного регламента.</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5.2.2. Заявитель может обратиться с жалобой, в том числе в следующих случаях:</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нарушение срока регистрации запроса заявителя о предоставлении муниципальной услуги;</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нарушение срока предоставления муниципальной услуги;</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3455" w:rsidRPr="00446E48" w:rsidRDefault="008F3455" w:rsidP="008F3455">
      <w:pPr>
        <w:spacing w:after="0" w:line="100" w:lineRule="atLeast"/>
        <w:ind w:firstLine="709"/>
        <w:jc w:val="center"/>
        <w:rPr>
          <w:rFonts w:ascii="Times New Roman" w:hAnsi="Times New Roman"/>
          <w:sz w:val="28"/>
          <w:szCs w:val="28"/>
        </w:rPr>
      </w:pPr>
    </w:p>
    <w:p w:rsidR="008F3455" w:rsidRPr="00446E48" w:rsidRDefault="008F3455" w:rsidP="008F3455">
      <w:pPr>
        <w:spacing w:after="0" w:line="100" w:lineRule="atLeast"/>
        <w:jc w:val="center"/>
        <w:rPr>
          <w:rFonts w:ascii="Times New Roman" w:hAnsi="Times New Roman"/>
          <w:sz w:val="28"/>
          <w:szCs w:val="28"/>
        </w:rPr>
      </w:pPr>
      <w:r w:rsidRPr="00446E48">
        <w:rPr>
          <w:rFonts w:ascii="Times New Roman" w:hAnsi="Times New Roman"/>
          <w:sz w:val="28"/>
          <w:szCs w:val="28"/>
        </w:rPr>
        <w:t>5.3. Органы государственной власти и уполномоченные на рассмотрение жалобы должностные лица, которым может быть направлена жалоба.</w:t>
      </w:r>
    </w:p>
    <w:p w:rsidR="008F3455" w:rsidRPr="00446E48" w:rsidRDefault="008F3455" w:rsidP="008F3455">
      <w:pPr>
        <w:spacing w:after="0" w:line="100" w:lineRule="atLeast"/>
        <w:jc w:val="both"/>
        <w:rPr>
          <w:rFonts w:ascii="Times New Roman" w:hAnsi="Times New Roman"/>
          <w:sz w:val="28"/>
          <w:szCs w:val="28"/>
        </w:rPr>
      </w:pPr>
    </w:p>
    <w:p w:rsidR="008F3455" w:rsidRPr="00446E48" w:rsidRDefault="008F3455" w:rsidP="008F3455">
      <w:pPr>
        <w:spacing w:after="0" w:line="100" w:lineRule="atLeast"/>
        <w:ind w:firstLine="567"/>
        <w:jc w:val="both"/>
        <w:rPr>
          <w:rFonts w:ascii="Times New Roman" w:hAnsi="Times New Roman"/>
          <w:sz w:val="28"/>
          <w:szCs w:val="28"/>
        </w:rPr>
      </w:pPr>
      <w:r w:rsidRPr="00446E48">
        <w:rPr>
          <w:rFonts w:ascii="Times New Roman" w:hAnsi="Times New Roman"/>
          <w:sz w:val="28"/>
          <w:szCs w:val="28"/>
        </w:rPr>
        <w:lastRenderedPageBreak/>
        <w:t>Заявители могут направить жалобу:</w:t>
      </w:r>
    </w:p>
    <w:p w:rsidR="008F3455" w:rsidRPr="00446E48" w:rsidRDefault="008F3455" w:rsidP="008F3455">
      <w:pPr>
        <w:spacing w:after="0" w:line="100" w:lineRule="atLeast"/>
        <w:ind w:firstLine="567"/>
        <w:jc w:val="both"/>
        <w:rPr>
          <w:rFonts w:ascii="Times New Roman" w:hAnsi="Times New Roman"/>
          <w:sz w:val="28"/>
          <w:szCs w:val="28"/>
        </w:rPr>
      </w:pPr>
      <w:r w:rsidRPr="00446E48">
        <w:rPr>
          <w:rFonts w:ascii="Times New Roman" w:hAnsi="Times New Roman"/>
          <w:sz w:val="28"/>
          <w:szCs w:val="28"/>
        </w:rPr>
        <w:t xml:space="preserve">- в Администрацию </w:t>
      </w:r>
      <w:r w:rsidR="00D37A60" w:rsidRPr="00446E48">
        <w:rPr>
          <w:rFonts w:ascii="Times New Roman" w:hAnsi="Times New Roman"/>
          <w:sz w:val="28"/>
          <w:szCs w:val="28"/>
        </w:rPr>
        <w:t xml:space="preserve">Попово-Лежачанского сельсовета Глушковского </w:t>
      </w:r>
      <w:r w:rsidRPr="00446E48">
        <w:rPr>
          <w:rFonts w:ascii="Times New Roman" w:hAnsi="Times New Roman"/>
          <w:sz w:val="28"/>
          <w:szCs w:val="28"/>
        </w:rPr>
        <w:t xml:space="preserve"> района (адрес:</w:t>
      </w:r>
      <w:r w:rsidR="00D37A60" w:rsidRPr="00446E48">
        <w:rPr>
          <w:rFonts w:ascii="Times New Roman" w:hAnsi="Times New Roman"/>
          <w:sz w:val="28"/>
          <w:szCs w:val="28"/>
        </w:rPr>
        <w:t xml:space="preserve"> Курская область, Глушковский район, с.Попово-Лежачи, ул. Первомайская д. 2-а </w:t>
      </w:r>
      <w:r w:rsidRPr="00446E48">
        <w:rPr>
          <w:rFonts w:ascii="Times New Roman" w:hAnsi="Times New Roman"/>
          <w:sz w:val="28"/>
          <w:szCs w:val="28"/>
        </w:rPr>
        <w:t>);</w:t>
      </w:r>
    </w:p>
    <w:p w:rsidR="008F3455" w:rsidRPr="00446E48" w:rsidRDefault="008F3455" w:rsidP="008F3455">
      <w:pPr>
        <w:spacing w:after="0" w:line="100" w:lineRule="atLeast"/>
        <w:ind w:firstLine="567"/>
        <w:jc w:val="both"/>
        <w:rPr>
          <w:rFonts w:ascii="Times New Roman" w:hAnsi="Times New Roman"/>
          <w:sz w:val="28"/>
          <w:szCs w:val="28"/>
        </w:rPr>
      </w:pPr>
      <w:r w:rsidRPr="00446E48">
        <w:rPr>
          <w:rFonts w:ascii="Times New Roman" w:hAnsi="Times New Roman"/>
          <w:sz w:val="28"/>
          <w:szCs w:val="28"/>
        </w:rPr>
        <w:t xml:space="preserve">- главе Администрации </w:t>
      </w:r>
      <w:r w:rsidR="00D37A60" w:rsidRPr="00446E48">
        <w:rPr>
          <w:rFonts w:ascii="Times New Roman" w:hAnsi="Times New Roman"/>
          <w:sz w:val="28"/>
          <w:szCs w:val="28"/>
        </w:rPr>
        <w:t xml:space="preserve"> Попово-Лежачанского</w:t>
      </w:r>
      <w:r w:rsidRPr="00446E48">
        <w:rPr>
          <w:rFonts w:ascii="Times New Roman" w:hAnsi="Times New Roman"/>
          <w:sz w:val="28"/>
          <w:szCs w:val="28"/>
        </w:rPr>
        <w:t xml:space="preserve"> </w:t>
      </w:r>
      <w:r w:rsidR="00D37A60" w:rsidRPr="00446E48">
        <w:rPr>
          <w:rFonts w:ascii="Times New Roman" w:hAnsi="Times New Roman"/>
          <w:sz w:val="28"/>
          <w:szCs w:val="28"/>
        </w:rPr>
        <w:t xml:space="preserve"> сельсовета Глушковского </w:t>
      </w:r>
      <w:r w:rsidRPr="00446E48">
        <w:rPr>
          <w:rFonts w:ascii="Times New Roman" w:hAnsi="Times New Roman"/>
          <w:sz w:val="28"/>
          <w:szCs w:val="28"/>
        </w:rPr>
        <w:t xml:space="preserve">района Курской области (адрес: </w:t>
      </w:r>
      <w:r w:rsidR="00D37A60" w:rsidRPr="00446E48">
        <w:rPr>
          <w:rFonts w:ascii="Times New Roman" w:hAnsi="Times New Roman"/>
          <w:sz w:val="28"/>
          <w:szCs w:val="28"/>
        </w:rPr>
        <w:t>Курская область, Глушковский район, с.Попово-Лежачи, ул. Первомайская д. 2-а</w:t>
      </w:r>
      <w:r w:rsidRPr="00446E48">
        <w:rPr>
          <w:rFonts w:ascii="Times New Roman" w:hAnsi="Times New Roman"/>
          <w:sz w:val="28"/>
          <w:szCs w:val="28"/>
        </w:rPr>
        <w:t>);</w:t>
      </w:r>
    </w:p>
    <w:p w:rsidR="008F3455" w:rsidRPr="00446E48" w:rsidRDefault="008F3455" w:rsidP="008F3455">
      <w:pPr>
        <w:spacing w:after="0" w:line="100" w:lineRule="atLeast"/>
        <w:ind w:firstLine="567"/>
        <w:jc w:val="both"/>
        <w:rPr>
          <w:rFonts w:ascii="Times New Roman" w:hAnsi="Times New Roman"/>
          <w:sz w:val="28"/>
          <w:szCs w:val="28"/>
        </w:rPr>
      </w:pPr>
      <w:r w:rsidRPr="00446E48">
        <w:rPr>
          <w:rFonts w:ascii="Times New Roman" w:hAnsi="Times New Roman"/>
          <w:sz w:val="28"/>
          <w:szCs w:val="28"/>
        </w:rPr>
        <w:t>- заместителю главы Администрации</w:t>
      </w:r>
      <w:r w:rsidR="00D37A60" w:rsidRPr="00446E48">
        <w:rPr>
          <w:rFonts w:ascii="Times New Roman" w:hAnsi="Times New Roman"/>
          <w:sz w:val="28"/>
          <w:szCs w:val="28"/>
        </w:rPr>
        <w:t xml:space="preserve">  попово-Лежачанского сельсовета Глушковского </w:t>
      </w:r>
      <w:r w:rsidRPr="00446E48">
        <w:rPr>
          <w:rFonts w:ascii="Times New Roman" w:hAnsi="Times New Roman"/>
          <w:sz w:val="28"/>
          <w:szCs w:val="28"/>
        </w:rPr>
        <w:t xml:space="preserve"> района Курской области (адрес: </w:t>
      </w:r>
      <w:r w:rsidR="00D37A60" w:rsidRPr="00446E48">
        <w:rPr>
          <w:rFonts w:ascii="Times New Roman" w:hAnsi="Times New Roman"/>
          <w:sz w:val="28"/>
          <w:szCs w:val="28"/>
        </w:rPr>
        <w:t>Курская область, Глушковский район, с.Попово-Лежачи, ул. Первомайская д. 2-а</w:t>
      </w:r>
      <w:r w:rsidRPr="00446E48">
        <w:rPr>
          <w:rFonts w:ascii="Times New Roman" w:hAnsi="Times New Roman"/>
          <w:sz w:val="28"/>
          <w:szCs w:val="28"/>
        </w:rPr>
        <w:t>).</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spacing w:after="0" w:line="100" w:lineRule="atLeast"/>
        <w:ind w:firstLine="709"/>
        <w:jc w:val="center"/>
        <w:rPr>
          <w:rFonts w:ascii="Times New Roman" w:hAnsi="Times New Roman"/>
          <w:sz w:val="28"/>
          <w:szCs w:val="28"/>
        </w:rPr>
      </w:pPr>
      <w:r w:rsidRPr="00446E48">
        <w:rPr>
          <w:rFonts w:ascii="Times New Roman" w:hAnsi="Times New Roman"/>
          <w:sz w:val="28"/>
          <w:szCs w:val="28"/>
        </w:rPr>
        <w:t>5.4. Порядок подачи и рассмотрения жалобы</w:t>
      </w:r>
    </w:p>
    <w:p w:rsidR="008F3455" w:rsidRPr="00446E48" w:rsidRDefault="008F3455" w:rsidP="008F3455">
      <w:pPr>
        <w:spacing w:after="0" w:line="100" w:lineRule="atLeast"/>
        <w:ind w:firstLine="709"/>
        <w:rPr>
          <w:rFonts w:ascii="Times New Roman" w:hAnsi="Times New Roman"/>
          <w:sz w:val="28"/>
          <w:szCs w:val="28"/>
        </w:rPr>
      </w:pP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Жалоба подается в письменной форме на бумажном носителе или в электронной форме в </w:t>
      </w:r>
      <w:r w:rsidR="00A3539B" w:rsidRPr="00446E48">
        <w:rPr>
          <w:rFonts w:ascii="Times New Roman" w:hAnsi="Times New Roman"/>
          <w:sz w:val="28"/>
          <w:szCs w:val="28"/>
        </w:rPr>
        <w:t>Администрацию</w:t>
      </w:r>
      <w:r w:rsidRPr="00446E48">
        <w:rPr>
          <w:rFonts w:ascii="Times New Roman" w:hAnsi="Times New Roman"/>
          <w:sz w:val="28"/>
          <w:szCs w:val="28"/>
        </w:rPr>
        <w:t xml:space="preserve"> </w:t>
      </w:r>
      <w:r w:rsidR="00C71B67" w:rsidRPr="00446E48">
        <w:rPr>
          <w:rFonts w:ascii="Times New Roman" w:hAnsi="Times New Roman"/>
          <w:sz w:val="28"/>
          <w:szCs w:val="28"/>
        </w:rPr>
        <w:t xml:space="preserve">Попово-Лежачанского сельсовета Глушковского </w:t>
      </w:r>
      <w:r w:rsidRPr="00446E48">
        <w:rPr>
          <w:rFonts w:ascii="Times New Roman" w:hAnsi="Times New Roman"/>
          <w:sz w:val="28"/>
          <w:szCs w:val="28"/>
        </w:rPr>
        <w:t>района Курской области.</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Жалоба может быть направлена:</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1) по почте;</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2) с использованием информационно-телекоммуникационной сети «Интернет»:</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на</w:t>
      </w:r>
      <w:r w:rsidR="00C71B67" w:rsidRPr="00446E48">
        <w:rPr>
          <w:rFonts w:ascii="Times New Roman" w:hAnsi="Times New Roman"/>
          <w:sz w:val="28"/>
          <w:szCs w:val="28"/>
        </w:rPr>
        <w:t xml:space="preserve"> официальный сайт Администрации  Попово-Лежачанского сельсовета  Глушковского </w:t>
      </w:r>
      <w:r w:rsidRPr="00446E48">
        <w:rPr>
          <w:rFonts w:ascii="Times New Roman" w:hAnsi="Times New Roman"/>
          <w:sz w:val="28"/>
          <w:szCs w:val="28"/>
        </w:rPr>
        <w:t xml:space="preserve">района: </w:t>
      </w:r>
      <w:r w:rsidR="00D85B1C" w:rsidRPr="00446E48">
        <w:rPr>
          <w:rFonts w:ascii="Times New Roman" w:hAnsi="Times New Roman"/>
          <w:sz w:val="28"/>
          <w:szCs w:val="28"/>
          <w:lang w:val="en-US"/>
        </w:rPr>
        <w:t>http</w:t>
      </w:r>
      <w:r w:rsidR="00D85B1C" w:rsidRPr="00446E48">
        <w:rPr>
          <w:rFonts w:ascii="Times New Roman" w:hAnsi="Times New Roman"/>
          <w:sz w:val="28"/>
          <w:szCs w:val="28"/>
        </w:rPr>
        <w:t>://попово-лежачанский.рф</w:t>
      </w:r>
      <w:r w:rsidRPr="00446E48">
        <w:rPr>
          <w:rFonts w:ascii="Times New Roman" w:hAnsi="Times New Roman"/>
          <w:sz w:val="28"/>
          <w:szCs w:val="28"/>
        </w:rPr>
        <w:t xml:space="preserve"> </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по средством федеральной государственной информационной системы  «Единый портал государственных и муниципальных услуг (функций)»  http://gosuslugi.ru;</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 на официальный сайт Администрации Курской области http://adm.rkursk.ru, </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3) принята при личном приеме заявителя.</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Жалоба может быть подана заявителем:</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Все жалобы фиксируются в журнале учета.</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района в часы приема заявителей.</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Жалоба должна содержать:</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Под обращением, жалобой заявитель ставит личную подпись и дату.</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w:t>
      </w:r>
      <w:r w:rsidR="00D03051" w:rsidRPr="00446E48">
        <w:rPr>
          <w:rFonts w:ascii="Times New Roman" w:hAnsi="Times New Roman"/>
          <w:sz w:val="28"/>
          <w:szCs w:val="28"/>
        </w:rPr>
        <w:t>лем лицом (для юридических лиц).</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spacing w:after="0" w:line="100" w:lineRule="atLeast"/>
        <w:ind w:firstLine="709"/>
        <w:jc w:val="center"/>
        <w:rPr>
          <w:rFonts w:ascii="Times New Roman" w:hAnsi="Times New Roman"/>
          <w:sz w:val="28"/>
          <w:szCs w:val="28"/>
        </w:rPr>
      </w:pPr>
      <w:r w:rsidRPr="00E51372">
        <w:rPr>
          <w:rFonts w:ascii="Times New Roman" w:hAnsi="Times New Roman"/>
          <w:sz w:val="28"/>
          <w:szCs w:val="28"/>
        </w:rPr>
        <w:t>5.5. Сроки рассмотрения жалоб</w:t>
      </w:r>
      <w:r w:rsidR="00EF0CFB" w:rsidRPr="00E51372">
        <w:rPr>
          <w:rFonts w:ascii="Times New Roman" w:hAnsi="Times New Roman"/>
          <w:sz w:val="28"/>
          <w:szCs w:val="28"/>
        </w:rPr>
        <w:t>ы</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446E48">
        <w:rPr>
          <w:rFonts w:ascii="Times New Roman" w:hAnsi="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F3455" w:rsidRPr="00446E48" w:rsidRDefault="008F3455" w:rsidP="008F3455">
      <w:pPr>
        <w:spacing w:after="0" w:line="100" w:lineRule="atLeast"/>
        <w:ind w:firstLine="709"/>
        <w:jc w:val="center"/>
        <w:rPr>
          <w:rFonts w:ascii="Times New Roman" w:hAnsi="Times New Roman"/>
          <w:sz w:val="28"/>
          <w:szCs w:val="28"/>
        </w:rPr>
      </w:pPr>
    </w:p>
    <w:p w:rsidR="008F3455" w:rsidRPr="00446E48" w:rsidRDefault="008F3455" w:rsidP="008F3455">
      <w:pPr>
        <w:spacing w:after="0" w:line="100" w:lineRule="atLeast"/>
        <w:ind w:firstLine="709"/>
        <w:jc w:val="center"/>
        <w:rPr>
          <w:rFonts w:ascii="Times New Roman" w:hAnsi="Times New Roman"/>
          <w:sz w:val="28"/>
          <w:szCs w:val="28"/>
        </w:rPr>
      </w:pPr>
      <w:r w:rsidRPr="00446E48">
        <w:rPr>
          <w:rFonts w:ascii="Times New Roman" w:hAnsi="Times New Roman"/>
          <w:sz w:val="28"/>
          <w:szCs w:val="28"/>
        </w:rPr>
        <w:t>5.6. Перечень оснований для приостановления рассмотрения жалобы</w:t>
      </w:r>
    </w:p>
    <w:p w:rsidR="008F3455" w:rsidRPr="00446E48" w:rsidRDefault="008F3455" w:rsidP="008F3455">
      <w:pPr>
        <w:spacing w:after="0" w:line="100" w:lineRule="atLeast"/>
        <w:ind w:firstLine="709"/>
        <w:jc w:val="center"/>
        <w:rPr>
          <w:rFonts w:ascii="Times New Roman" w:hAnsi="Times New Roman"/>
          <w:sz w:val="28"/>
          <w:szCs w:val="28"/>
        </w:rPr>
      </w:pPr>
    </w:p>
    <w:p w:rsidR="008F3455" w:rsidRPr="00446E48" w:rsidRDefault="008F3455" w:rsidP="008F3455">
      <w:pPr>
        <w:spacing w:after="0" w:line="100" w:lineRule="atLeast"/>
        <w:ind w:firstLine="709"/>
        <w:jc w:val="both"/>
        <w:rPr>
          <w:sz w:val="28"/>
          <w:szCs w:val="28"/>
        </w:rPr>
      </w:pPr>
      <w:r w:rsidRPr="00446E48">
        <w:rPr>
          <w:rFonts w:ascii="Times New Roman" w:hAnsi="Times New Roman"/>
          <w:sz w:val="28"/>
          <w:szCs w:val="28"/>
        </w:rPr>
        <w:t>Оснований для приостановления рассмотрения жалобы законодательством Российской Федерации не предусмотрено.</w:t>
      </w:r>
    </w:p>
    <w:p w:rsidR="008F3455" w:rsidRPr="00446E48" w:rsidRDefault="008F3455" w:rsidP="008F3455">
      <w:pPr>
        <w:pStyle w:val="materialtext1"/>
        <w:spacing w:line="100" w:lineRule="atLeast"/>
        <w:ind w:firstLine="709"/>
        <w:rPr>
          <w:sz w:val="28"/>
          <w:szCs w:val="28"/>
        </w:rPr>
      </w:pPr>
      <w:r w:rsidRPr="00446E48">
        <w:rPr>
          <w:sz w:val="28"/>
          <w:szCs w:val="28"/>
        </w:rPr>
        <w:t>Ответ на жалобу не дается в следующих случаях:</w:t>
      </w:r>
    </w:p>
    <w:p w:rsidR="008F3455" w:rsidRPr="00446E48" w:rsidRDefault="008F3455" w:rsidP="008F3455">
      <w:pPr>
        <w:widowControl w:val="0"/>
        <w:spacing w:after="0"/>
        <w:ind w:firstLine="709"/>
        <w:jc w:val="both"/>
        <w:rPr>
          <w:rFonts w:ascii="Times New Roman" w:hAnsi="Times New Roman"/>
          <w:sz w:val="28"/>
          <w:szCs w:val="28"/>
        </w:rPr>
      </w:pPr>
      <w:r w:rsidRPr="00446E48">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F3455" w:rsidRPr="00446E48" w:rsidRDefault="008F3455" w:rsidP="008F3455">
      <w:pPr>
        <w:widowControl w:val="0"/>
        <w:spacing w:after="0"/>
        <w:ind w:firstLine="709"/>
        <w:jc w:val="both"/>
        <w:rPr>
          <w:rFonts w:ascii="Times New Roman" w:hAnsi="Times New Roman"/>
          <w:sz w:val="28"/>
          <w:szCs w:val="28"/>
        </w:rPr>
      </w:pPr>
      <w:r w:rsidRPr="00446E48">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3455" w:rsidRPr="00446E48" w:rsidRDefault="008F3455" w:rsidP="008F3455">
      <w:pPr>
        <w:spacing w:after="0" w:line="100" w:lineRule="atLeast"/>
        <w:ind w:firstLine="709"/>
        <w:jc w:val="center"/>
        <w:rPr>
          <w:rFonts w:ascii="Times New Roman" w:hAnsi="Times New Roman"/>
          <w:sz w:val="28"/>
          <w:szCs w:val="28"/>
        </w:rPr>
      </w:pPr>
    </w:p>
    <w:p w:rsidR="008F3455" w:rsidRPr="00446E48" w:rsidRDefault="008F3455" w:rsidP="008F3455">
      <w:pPr>
        <w:spacing w:after="0" w:line="100" w:lineRule="atLeast"/>
        <w:ind w:firstLine="709"/>
        <w:jc w:val="center"/>
        <w:rPr>
          <w:rFonts w:ascii="Times New Roman" w:hAnsi="Times New Roman"/>
          <w:sz w:val="28"/>
          <w:szCs w:val="28"/>
        </w:rPr>
      </w:pPr>
      <w:r w:rsidRPr="00446E48">
        <w:rPr>
          <w:rFonts w:ascii="Times New Roman" w:hAnsi="Times New Roman"/>
          <w:sz w:val="28"/>
          <w:szCs w:val="28"/>
        </w:rPr>
        <w:t xml:space="preserve">5.7. Результат </w:t>
      </w:r>
      <w:r w:rsidR="00EF0CFB" w:rsidRPr="00E51372">
        <w:rPr>
          <w:rFonts w:ascii="Times New Roman" w:hAnsi="Times New Roman"/>
          <w:sz w:val="28"/>
          <w:szCs w:val="28"/>
        </w:rPr>
        <w:t>рассмотрения жалобы</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lastRenderedPageBreak/>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отказывает в удовлетворении жалобы.</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spacing w:after="0" w:line="100" w:lineRule="atLeast"/>
        <w:ind w:firstLine="709"/>
        <w:jc w:val="center"/>
        <w:rPr>
          <w:rFonts w:ascii="Times New Roman" w:hAnsi="Times New Roman"/>
          <w:sz w:val="28"/>
          <w:szCs w:val="28"/>
        </w:rPr>
      </w:pPr>
      <w:r w:rsidRPr="00446E48">
        <w:rPr>
          <w:rFonts w:ascii="Times New Roman" w:hAnsi="Times New Roman"/>
          <w:sz w:val="28"/>
          <w:szCs w:val="28"/>
        </w:rPr>
        <w:t>5.8. Порядок информирования заявителя о результатах рассмотрения жалобы</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3455" w:rsidRPr="00446E48" w:rsidRDefault="008F3455" w:rsidP="008F3455">
      <w:pPr>
        <w:spacing w:after="0" w:line="100" w:lineRule="atLeast"/>
        <w:ind w:firstLine="709"/>
        <w:jc w:val="center"/>
        <w:rPr>
          <w:rFonts w:ascii="Times New Roman" w:hAnsi="Times New Roman"/>
          <w:sz w:val="28"/>
          <w:szCs w:val="28"/>
        </w:rPr>
      </w:pPr>
    </w:p>
    <w:p w:rsidR="008F3455" w:rsidRPr="00446E48" w:rsidRDefault="008F3455" w:rsidP="008F3455">
      <w:pPr>
        <w:spacing w:after="0" w:line="100" w:lineRule="atLeast"/>
        <w:ind w:firstLine="709"/>
        <w:jc w:val="center"/>
        <w:rPr>
          <w:rFonts w:ascii="Times New Roman" w:hAnsi="Times New Roman"/>
          <w:sz w:val="28"/>
          <w:szCs w:val="28"/>
        </w:rPr>
      </w:pPr>
      <w:r w:rsidRPr="00446E48">
        <w:rPr>
          <w:rFonts w:ascii="Times New Roman" w:hAnsi="Times New Roman"/>
          <w:sz w:val="28"/>
          <w:szCs w:val="28"/>
        </w:rPr>
        <w:t>5.9. Порядок обжалования решения по жалобе</w:t>
      </w:r>
    </w:p>
    <w:p w:rsidR="008F3455" w:rsidRPr="00446E48" w:rsidRDefault="008F3455" w:rsidP="008F3455">
      <w:pPr>
        <w:spacing w:after="0" w:line="100" w:lineRule="atLeast"/>
        <w:ind w:firstLine="709"/>
        <w:jc w:val="center"/>
        <w:rPr>
          <w:rFonts w:ascii="Times New Roman" w:hAnsi="Times New Roman"/>
          <w:sz w:val="28"/>
          <w:szCs w:val="28"/>
        </w:rPr>
      </w:pP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8F3455" w:rsidRPr="00446E48" w:rsidRDefault="008F3455" w:rsidP="008F3455">
      <w:pPr>
        <w:spacing w:after="0" w:line="100" w:lineRule="atLeast"/>
        <w:ind w:firstLine="709"/>
        <w:jc w:val="center"/>
        <w:rPr>
          <w:rFonts w:ascii="Times New Roman" w:hAnsi="Times New Roman"/>
          <w:sz w:val="28"/>
          <w:szCs w:val="28"/>
        </w:rPr>
      </w:pPr>
    </w:p>
    <w:p w:rsidR="008F3455" w:rsidRPr="00446E48" w:rsidRDefault="008F3455" w:rsidP="008F3455">
      <w:pPr>
        <w:spacing w:after="0" w:line="100" w:lineRule="atLeast"/>
        <w:ind w:firstLine="709"/>
        <w:jc w:val="center"/>
        <w:rPr>
          <w:rFonts w:ascii="Times New Roman" w:hAnsi="Times New Roman"/>
          <w:sz w:val="28"/>
          <w:szCs w:val="28"/>
        </w:rPr>
      </w:pPr>
      <w:r w:rsidRPr="00446E48">
        <w:rPr>
          <w:rFonts w:ascii="Times New Roman" w:hAnsi="Times New Roman"/>
          <w:sz w:val="28"/>
          <w:szCs w:val="28"/>
        </w:rPr>
        <w:t>5.10. Право заявителя на получение информации и документов, необходимых для обоснования и рассмотрения жалобы</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spacing w:after="0" w:line="100" w:lineRule="atLeast"/>
        <w:ind w:firstLine="709"/>
        <w:jc w:val="both"/>
        <w:rPr>
          <w:rFonts w:ascii="Times New Roman" w:hAnsi="Times New Roman"/>
          <w:sz w:val="28"/>
          <w:szCs w:val="28"/>
        </w:rPr>
      </w:pPr>
      <w:r w:rsidRPr="00446E48">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spacing w:after="0" w:line="100" w:lineRule="atLeast"/>
        <w:ind w:firstLine="709"/>
        <w:jc w:val="center"/>
        <w:rPr>
          <w:rFonts w:ascii="Times New Roman" w:hAnsi="Times New Roman"/>
          <w:sz w:val="28"/>
          <w:szCs w:val="28"/>
        </w:rPr>
      </w:pPr>
      <w:r w:rsidRPr="00446E48">
        <w:rPr>
          <w:rFonts w:ascii="Times New Roman" w:hAnsi="Times New Roman"/>
          <w:sz w:val="28"/>
          <w:szCs w:val="28"/>
        </w:rPr>
        <w:t>5.11.Способы информирования заявителя о порядке подачи и рассмотрения жалобы.</w:t>
      </w:r>
    </w:p>
    <w:p w:rsidR="008F3455" w:rsidRPr="00446E48" w:rsidRDefault="008F3455" w:rsidP="008F3455">
      <w:pPr>
        <w:spacing w:after="0" w:line="100" w:lineRule="atLeast"/>
        <w:ind w:firstLine="709"/>
        <w:jc w:val="center"/>
        <w:rPr>
          <w:rFonts w:ascii="Times New Roman" w:hAnsi="Times New Roman"/>
          <w:sz w:val="28"/>
          <w:szCs w:val="28"/>
        </w:rPr>
      </w:pPr>
    </w:p>
    <w:p w:rsidR="00873204" w:rsidRPr="00E51372" w:rsidRDefault="008F3455" w:rsidP="00873204">
      <w:pPr>
        <w:widowControl w:val="0"/>
        <w:spacing w:after="0" w:line="100" w:lineRule="atLeast"/>
        <w:ind w:firstLine="709"/>
        <w:jc w:val="both"/>
        <w:rPr>
          <w:rFonts w:ascii="Times New Roman" w:hAnsi="Times New Roman"/>
          <w:sz w:val="28"/>
          <w:szCs w:val="28"/>
        </w:rPr>
      </w:pPr>
      <w:r w:rsidRPr="00E51372">
        <w:rPr>
          <w:rFonts w:ascii="Times New Roman" w:hAnsi="Times New Roman"/>
          <w:sz w:val="28"/>
          <w:szCs w:val="28"/>
        </w:rPr>
        <w:t xml:space="preserve">Информирование заявителей о порядке </w:t>
      </w:r>
      <w:r w:rsidR="0074509E" w:rsidRPr="00E51372">
        <w:rPr>
          <w:rFonts w:ascii="Times New Roman" w:hAnsi="Times New Roman"/>
          <w:sz w:val="28"/>
          <w:szCs w:val="28"/>
        </w:rPr>
        <w:t xml:space="preserve">подачи и рассмотрения жалобы осуществляется </w:t>
      </w:r>
      <w:r w:rsidRPr="00E51372">
        <w:rPr>
          <w:rFonts w:ascii="Times New Roman" w:hAnsi="Times New Roman"/>
          <w:sz w:val="28"/>
          <w:szCs w:val="28"/>
        </w:rPr>
        <w:t xml:space="preserve"> посредством размещения информации на стендах в мес</w:t>
      </w:r>
      <w:r w:rsidR="0074509E" w:rsidRPr="00E51372">
        <w:rPr>
          <w:rFonts w:ascii="Times New Roman" w:hAnsi="Times New Roman"/>
          <w:sz w:val="28"/>
          <w:szCs w:val="28"/>
        </w:rPr>
        <w:t xml:space="preserve">тах предоставления муниципальной </w:t>
      </w:r>
      <w:r w:rsidRPr="00E51372">
        <w:rPr>
          <w:rFonts w:ascii="Times New Roman" w:hAnsi="Times New Roman"/>
          <w:sz w:val="28"/>
          <w:szCs w:val="28"/>
        </w:rPr>
        <w:t xml:space="preserve"> услуг</w:t>
      </w:r>
      <w:r w:rsidR="0074509E" w:rsidRPr="00E51372">
        <w:rPr>
          <w:rFonts w:ascii="Times New Roman" w:hAnsi="Times New Roman"/>
          <w:sz w:val="28"/>
          <w:szCs w:val="28"/>
        </w:rPr>
        <w:t>и</w:t>
      </w:r>
      <w:r w:rsidRPr="00E51372">
        <w:rPr>
          <w:rFonts w:ascii="Times New Roman" w:hAnsi="Times New Roman"/>
          <w:sz w:val="28"/>
          <w:szCs w:val="28"/>
        </w:rPr>
        <w:t>, федеральной госуда</w:t>
      </w:r>
      <w:r w:rsidR="0074509E" w:rsidRPr="00E51372">
        <w:rPr>
          <w:rFonts w:ascii="Times New Roman" w:hAnsi="Times New Roman"/>
          <w:sz w:val="28"/>
          <w:szCs w:val="28"/>
        </w:rPr>
        <w:t>рственной информационной системе</w:t>
      </w:r>
      <w:r w:rsidRPr="00E51372">
        <w:rPr>
          <w:rFonts w:ascii="Times New Roman" w:hAnsi="Times New Roman"/>
          <w:sz w:val="28"/>
          <w:szCs w:val="28"/>
        </w:rPr>
        <w:t xml:space="preserve">  «Единый портал государственных и муниципальных услуг (функций)»</w:t>
      </w:r>
      <w:r w:rsidR="0074509E" w:rsidRPr="00E51372">
        <w:rPr>
          <w:rFonts w:ascii="Times New Roman" w:hAnsi="Times New Roman"/>
          <w:sz w:val="28"/>
          <w:szCs w:val="28"/>
        </w:rPr>
        <w:t xml:space="preserve"> (www.gosuslugi.ru</w:t>
      </w:r>
      <w:r w:rsidR="0074509E" w:rsidRPr="00E51372">
        <w:rPr>
          <w:rFonts w:ascii="Times New Roman" w:hAnsi="Times New Roman"/>
          <w:color w:val="000000" w:themeColor="text1"/>
          <w:sz w:val="28"/>
          <w:szCs w:val="28"/>
        </w:rPr>
        <w:t xml:space="preserve">), </w:t>
      </w:r>
      <w:r w:rsidR="0074509E" w:rsidRPr="00E51372">
        <w:rPr>
          <w:rFonts w:ascii="Times New Roman" w:hAnsi="Times New Roman"/>
          <w:color w:val="000000" w:themeColor="text1"/>
          <w:sz w:val="26"/>
          <w:szCs w:val="26"/>
        </w:rPr>
        <w:t>в региональной государственной информационной системе «Портал государственных и муниципальных услуг (функций) Курской области» (</w:t>
      </w:r>
      <w:hyperlink r:id="rId10" w:history="1">
        <w:r w:rsidR="0074509E" w:rsidRPr="00E51372">
          <w:rPr>
            <w:rStyle w:val="a9"/>
            <w:rFonts w:ascii="Times New Roman" w:hAnsi="Times New Roman"/>
            <w:color w:val="000000" w:themeColor="text1"/>
            <w:sz w:val="26"/>
            <w:szCs w:val="26"/>
            <w:lang w:val="en-US"/>
          </w:rPr>
          <w:t>www</w:t>
        </w:r>
        <w:r w:rsidR="0074509E" w:rsidRPr="00E51372">
          <w:rPr>
            <w:rStyle w:val="a9"/>
            <w:rFonts w:ascii="Times New Roman" w:hAnsi="Times New Roman"/>
            <w:color w:val="000000" w:themeColor="text1"/>
            <w:sz w:val="26"/>
            <w:szCs w:val="26"/>
          </w:rPr>
          <w:t>.</w:t>
        </w:r>
        <w:r w:rsidR="0074509E" w:rsidRPr="00E51372">
          <w:rPr>
            <w:rStyle w:val="a9"/>
            <w:rFonts w:ascii="Times New Roman" w:hAnsi="Times New Roman"/>
            <w:color w:val="000000" w:themeColor="text1"/>
            <w:sz w:val="26"/>
            <w:szCs w:val="26"/>
            <w:lang w:val="en-US"/>
          </w:rPr>
          <w:t>pgu</w:t>
        </w:r>
        <w:r w:rsidR="0074509E" w:rsidRPr="00E51372">
          <w:rPr>
            <w:rStyle w:val="a9"/>
            <w:rFonts w:ascii="Times New Roman" w:hAnsi="Times New Roman"/>
            <w:color w:val="000000" w:themeColor="text1"/>
            <w:sz w:val="26"/>
            <w:szCs w:val="26"/>
          </w:rPr>
          <w:t>.</w:t>
        </w:r>
        <w:r w:rsidR="0074509E" w:rsidRPr="00E51372">
          <w:rPr>
            <w:rStyle w:val="a9"/>
            <w:rFonts w:ascii="Times New Roman" w:hAnsi="Times New Roman"/>
            <w:color w:val="000000" w:themeColor="text1"/>
            <w:sz w:val="26"/>
            <w:szCs w:val="26"/>
            <w:lang w:val="en-US"/>
          </w:rPr>
          <w:t>rkursk</w:t>
        </w:r>
        <w:r w:rsidR="0074509E" w:rsidRPr="00E51372">
          <w:rPr>
            <w:rStyle w:val="a9"/>
            <w:rFonts w:ascii="Times New Roman" w:hAnsi="Times New Roman"/>
            <w:color w:val="000000" w:themeColor="text1"/>
            <w:sz w:val="26"/>
            <w:szCs w:val="26"/>
          </w:rPr>
          <w:t>.</w:t>
        </w:r>
        <w:r w:rsidR="0074509E" w:rsidRPr="00E51372">
          <w:rPr>
            <w:rStyle w:val="a9"/>
            <w:rFonts w:ascii="Times New Roman" w:hAnsi="Times New Roman"/>
            <w:color w:val="000000" w:themeColor="text1"/>
            <w:sz w:val="26"/>
            <w:szCs w:val="26"/>
            <w:lang w:val="en-US"/>
          </w:rPr>
          <w:t>ru</w:t>
        </w:r>
      </w:hyperlink>
      <w:r w:rsidR="0074509E" w:rsidRPr="00E51372">
        <w:rPr>
          <w:rFonts w:ascii="Times New Roman" w:hAnsi="Times New Roman"/>
          <w:color w:val="000000" w:themeColor="text1"/>
          <w:sz w:val="26"/>
          <w:szCs w:val="26"/>
        </w:rPr>
        <w:t>),</w:t>
      </w:r>
      <w:r w:rsidRPr="00E51372">
        <w:rPr>
          <w:rFonts w:ascii="Times New Roman" w:hAnsi="Times New Roman"/>
          <w:color w:val="000000" w:themeColor="text1"/>
          <w:sz w:val="28"/>
          <w:szCs w:val="28"/>
        </w:rPr>
        <w:t xml:space="preserve"> </w:t>
      </w:r>
      <w:r w:rsidRPr="00E51372">
        <w:rPr>
          <w:rFonts w:ascii="Times New Roman" w:hAnsi="Times New Roman"/>
          <w:sz w:val="28"/>
          <w:szCs w:val="28"/>
        </w:rPr>
        <w:t xml:space="preserve">на официальном сайте Администрации </w:t>
      </w:r>
      <w:r w:rsidR="0036286A" w:rsidRPr="00E51372">
        <w:rPr>
          <w:rFonts w:ascii="Times New Roman" w:hAnsi="Times New Roman"/>
          <w:sz w:val="28"/>
          <w:szCs w:val="28"/>
        </w:rPr>
        <w:t xml:space="preserve">  Попово-Лежачанского сельсовета Глушковского р</w:t>
      </w:r>
      <w:r w:rsidRPr="00E51372">
        <w:rPr>
          <w:rFonts w:ascii="Times New Roman" w:hAnsi="Times New Roman"/>
          <w:sz w:val="28"/>
          <w:szCs w:val="28"/>
        </w:rPr>
        <w:t xml:space="preserve">айона, на официальном сайте Администрации </w:t>
      </w:r>
      <w:r w:rsidR="00A3539B" w:rsidRPr="00E51372">
        <w:rPr>
          <w:rFonts w:ascii="Times New Roman" w:hAnsi="Times New Roman"/>
          <w:sz w:val="28"/>
          <w:szCs w:val="28"/>
        </w:rPr>
        <w:t xml:space="preserve">Глушковского района </w:t>
      </w:r>
      <w:r w:rsidRPr="00E51372">
        <w:rPr>
          <w:rFonts w:ascii="Times New Roman" w:hAnsi="Times New Roman"/>
          <w:sz w:val="28"/>
          <w:szCs w:val="28"/>
        </w:rPr>
        <w:t>Курской области</w:t>
      </w:r>
      <w:r w:rsidR="00873204" w:rsidRPr="00E51372">
        <w:rPr>
          <w:rFonts w:ascii="Times New Roman" w:hAnsi="Times New Roman"/>
          <w:sz w:val="28"/>
          <w:szCs w:val="28"/>
        </w:rPr>
        <w:t>, на официальном сайте Администрации Курской области.</w:t>
      </w:r>
    </w:p>
    <w:p w:rsidR="008F3455" w:rsidRPr="00446E48" w:rsidRDefault="008F3455" w:rsidP="008F3455">
      <w:pPr>
        <w:widowControl w:val="0"/>
        <w:spacing w:after="0" w:line="100" w:lineRule="atLeast"/>
        <w:ind w:firstLine="709"/>
        <w:jc w:val="both"/>
        <w:rPr>
          <w:rFonts w:ascii="Times New Roman" w:hAnsi="Times New Roman"/>
          <w:sz w:val="28"/>
          <w:szCs w:val="28"/>
        </w:rPr>
      </w:pPr>
      <w:r w:rsidRPr="00E51372">
        <w:rPr>
          <w:rFonts w:ascii="Times New Roman" w:hAnsi="Times New Roman"/>
          <w:sz w:val="28"/>
          <w:szCs w:val="28"/>
        </w:rPr>
        <w:t xml:space="preserve">Консультирование заявителей о порядке обжалования решений и действий (бездействия) </w:t>
      </w:r>
      <w:r w:rsidR="00A3539B" w:rsidRPr="00E51372">
        <w:rPr>
          <w:rFonts w:ascii="Times New Roman" w:hAnsi="Times New Roman"/>
          <w:sz w:val="28"/>
          <w:szCs w:val="28"/>
        </w:rPr>
        <w:t>Администрации и ее</w:t>
      </w:r>
      <w:r w:rsidRPr="00E51372">
        <w:rPr>
          <w:rFonts w:ascii="Times New Roman" w:hAnsi="Times New Roman"/>
          <w:sz w:val="28"/>
          <w:szCs w:val="28"/>
        </w:rPr>
        <w:t xml:space="preserve"> должностных лиц, осуществляется, в том числе по телефону либо при личном приеме</w:t>
      </w:r>
      <w:r w:rsidRPr="0074509E">
        <w:rPr>
          <w:rFonts w:ascii="Times New Roman" w:hAnsi="Times New Roman"/>
          <w:sz w:val="28"/>
          <w:szCs w:val="28"/>
          <w:highlight w:val="cyan"/>
        </w:rPr>
        <w:t>.</w:t>
      </w:r>
    </w:p>
    <w:p w:rsidR="008F3455" w:rsidRPr="00446E48" w:rsidRDefault="008F3455" w:rsidP="008F3455">
      <w:pPr>
        <w:spacing w:after="0" w:line="100" w:lineRule="atLeast"/>
        <w:ind w:firstLine="709"/>
        <w:jc w:val="center"/>
        <w:rPr>
          <w:rFonts w:ascii="Times New Roman" w:hAnsi="Times New Roman"/>
          <w:sz w:val="28"/>
          <w:szCs w:val="28"/>
        </w:rPr>
      </w:pP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pStyle w:val="a3"/>
      </w:pPr>
    </w:p>
    <w:p w:rsidR="008F3455" w:rsidRPr="00446E48" w:rsidRDefault="008F3455" w:rsidP="008F3455">
      <w:pPr>
        <w:suppressAutoHyphens w:val="0"/>
        <w:spacing w:after="0"/>
        <w:sectPr w:rsidR="008F3455" w:rsidRPr="00446E48">
          <w:pgSz w:w="11906" w:h="16838"/>
          <w:pgMar w:top="1134" w:right="567" w:bottom="851" w:left="1134" w:header="709" w:footer="720" w:gutter="0"/>
          <w:cols w:space="720"/>
        </w:sectPr>
      </w:pPr>
    </w:p>
    <w:p w:rsidR="0085704F" w:rsidRPr="00E51372" w:rsidRDefault="00487A6C" w:rsidP="0085704F">
      <w:pPr>
        <w:spacing w:after="0" w:line="100" w:lineRule="atLeast"/>
        <w:ind w:firstLine="9498"/>
        <w:rPr>
          <w:rFonts w:ascii="Times New Roman" w:hAnsi="Times New Roman"/>
          <w:sz w:val="28"/>
          <w:szCs w:val="28"/>
        </w:rPr>
      </w:pPr>
      <w:r w:rsidRPr="00E51372">
        <w:rPr>
          <w:rFonts w:ascii="Times New Roman" w:hAnsi="Times New Roman"/>
          <w:sz w:val="28"/>
          <w:szCs w:val="28"/>
        </w:rPr>
        <w:lastRenderedPageBreak/>
        <w:t>П</w:t>
      </w:r>
      <w:r w:rsidR="0085704F" w:rsidRPr="00E51372">
        <w:rPr>
          <w:rFonts w:ascii="Times New Roman" w:hAnsi="Times New Roman"/>
          <w:sz w:val="28"/>
          <w:szCs w:val="28"/>
        </w:rPr>
        <w:t xml:space="preserve">риложение </w:t>
      </w:r>
      <w:r w:rsidRPr="00E51372">
        <w:rPr>
          <w:rFonts w:ascii="Times New Roman" w:hAnsi="Times New Roman"/>
          <w:sz w:val="28"/>
          <w:szCs w:val="28"/>
        </w:rPr>
        <w:t xml:space="preserve"> № </w:t>
      </w:r>
      <w:r w:rsidR="0085704F" w:rsidRPr="00E51372">
        <w:rPr>
          <w:rFonts w:ascii="Times New Roman" w:hAnsi="Times New Roman"/>
          <w:sz w:val="28"/>
          <w:szCs w:val="28"/>
        </w:rPr>
        <w:t>1</w:t>
      </w:r>
    </w:p>
    <w:p w:rsidR="0085704F" w:rsidRPr="00E51372" w:rsidRDefault="0085704F" w:rsidP="0085704F">
      <w:pPr>
        <w:spacing w:after="0" w:line="100" w:lineRule="atLeast"/>
        <w:ind w:firstLine="9498"/>
        <w:rPr>
          <w:rFonts w:ascii="Times New Roman" w:hAnsi="Times New Roman"/>
          <w:sz w:val="28"/>
          <w:szCs w:val="28"/>
        </w:rPr>
      </w:pPr>
      <w:r w:rsidRPr="00E51372">
        <w:rPr>
          <w:rFonts w:ascii="Times New Roman" w:hAnsi="Times New Roman"/>
          <w:sz w:val="28"/>
          <w:szCs w:val="28"/>
        </w:rPr>
        <w:t xml:space="preserve">к административному </w:t>
      </w:r>
    </w:p>
    <w:p w:rsidR="0085704F" w:rsidRPr="00E51372" w:rsidRDefault="0085704F" w:rsidP="0085704F">
      <w:pPr>
        <w:spacing w:after="0" w:line="100" w:lineRule="atLeast"/>
        <w:ind w:firstLine="9498"/>
        <w:rPr>
          <w:rFonts w:ascii="Times New Roman" w:hAnsi="Times New Roman"/>
          <w:sz w:val="28"/>
          <w:szCs w:val="28"/>
        </w:rPr>
      </w:pPr>
      <w:r w:rsidRPr="00E51372">
        <w:rPr>
          <w:rFonts w:ascii="Times New Roman" w:hAnsi="Times New Roman"/>
          <w:sz w:val="28"/>
          <w:szCs w:val="28"/>
        </w:rPr>
        <w:t xml:space="preserve">регламенту по предоставлению </w:t>
      </w:r>
    </w:p>
    <w:p w:rsidR="0085704F" w:rsidRPr="00E51372" w:rsidRDefault="0085704F" w:rsidP="0085704F">
      <w:pPr>
        <w:spacing w:after="0" w:line="100" w:lineRule="atLeast"/>
        <w:ind w:firstLine="9498"/>
        <w:rPr>
          <w:rFonts w:ascii="Times New Roman" w:hAnsi="Times New Roman"/>
          <w:sz w:val="28"/>
          <w:szCs w:val="28"/>
        </w:rPr>
      </w:pPr>
      <w:r w:rsidRPr="00E51372">
        <w:rPr>
          <w:rFonts w:ascii="Times New Roman" w:hAnsi="Times New Roman"/>
          <w:sz w:val="28"/>
          <w:szCs w:val="28"/>
        </w:rPr>
        <w:t xml:space="preserve">муниципальной услуги </w:t>
      </w:r>
    </w:p>
    <w:p w:rsidR="0085704F" w:rsidRPr="00E51372" w:rsidRDefault="0085704F" w:rsidP="0085704F">
      <w:pPr>
        <w:spacing w:after="0" w:line="100" w:lineRule="atLeast"/>
        <w:ind w:firstLine="9498"/>
        <w:rPr>
          <w:rFonts w:ascii="Times New Roman" w:hAnsi="Times New Roman"/>
          <w:sz w:val="28"/>
          <w:szCs w:val="28"/>
        </w:rPr>
      </w:pPr>
      <w:r w:rsidRPr="00E51372">
        <w:rPr>
          <w:rFonts w:ascii="Times New Roman" w:hAnsi="Times New Roman"/>
          <w:sz w:val="28"/>
          <w:szCs w:val="28"/>
        </w:rPr>
        <w:t>«Принятие граждан на учет в качестве</w:t>
      </w:r>
    </w:p>
    <w:p w:rsidR="0085704F" w:rsidRPr="00E51372" w:rsidRDefault="0085704F" w:rsidP="0085704F">
      <w:pPr>
        <w:spacing w:after="0" w:line="100" w:lineRule="atLeast"/>
        <w:ind w:firstLine="9498"/>
        <w:rPr>
          <w:rFonts w:ascii="Times New Roman" w:hAnsi="Times New Roman"/>
          <w:sz w:val="28"/>
          <w:szCs w:val="28"/>
        </w:rPr>
      </w:pPr>
      <w:r w:rsidRPr="00E51372">
        <w:rPr>
          <w:rFonts w:ascii="Times New Roman" w:hAnsi="Times New Roman"/>
          <w:sz w:val="28"/>
          <w:szCs w:val="28"/>
        </w:rPr>
        <w:t>нуждающихся в жилых помещениях»</w:t>
      </w:r>
    </w:p>
    <w:p w:rsidR="0085704F" w:rsidRPr="00E51372" w:rsidRDefault="0085704F" w:rsidP="0085704F">
      <w:pPr>
        <w:spacing w:after="0" w:line="100" w:lineRule="atLeast"/>
        <w:ind w:firstLine="709"/>
        <w:jc w:val="both"/>
        <w:rPr>
          <w:rFonts w:ascii="Times New Roman" w:hAnsi="Times New Roman"/>
          <w:sz w:val="28"/>
          <w:szCs w:val="28"/>
        </w:rPr>
      </w:pPr>
    </w:p>
    <w:p w:rsidR="0085704F" w:rsidRPr="00E51372" w:rsidRDefault="0085704F" w:rsidP="0085704F">
      <w:pPr>
        <w:spacing w:after="0" w:line="100" w:lineRule="atLeast"/>
        <w:ind w:firstLine="709"/>
        <w:jc w:val="center"/>
        <w:rPr>
          <w:rFonts w:ascii="Times New Roman" w:hAnsi="Times New Roman"/>
          <w:sz w:val="28"/>
          <w:szCs w:val="28"/>
        </w:rPr>
      </w:pPr>
      <w:r w:rsidRPr="00E51372">
        <w:rPr>
          <w:rFonts w:ascii="Times New Roman" w:hAnsi="Times New Roman"/>
          <w:sz w:val="28"/>
          <w:szCs w:val="28"/>
        </w:rPr>
        <w:t>Список учреждений, участвующих в предоставлении муниципальной услуги</w:t>
      </w:r>
    </w:p>
    <w:p w:rsidR="0085704F" w:rsidRPr="00E51372" w:rsidRDefault="0085704F" w:rsidP="0085704F">
      <w:pPr>
        <w:spacing w:after="0" w:line="100" w:lineRule="atLeast"/>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2389"/>
        <w:gridCol w:w="1750"/>
        <w:gridCol w:w="1588"/>
        <w:gridCol w:w="1701"/>
        <w:gridCol w:w="2268"/>
        <w:gridCol w:w="1575"/>
        <w:gridCol w:w="3038"/>
      </w:tblGrid>
      <w:tr w:rsidR="0085704F" w:rsidRPr="00E51372" w:rsidTr="00515BCE">
        <w:tc>
          <w:tcPr>
            <w:tcW w:w="477" w:type="dxa"/>
            <w:shd w:val="clear" w:color="auto" w:fill="auto"/>
          </w:tcPr>
          <w:p w:rsidR="0085704F" w:rsidRPr="00E51372" w:rsidRDefault="0085704F" w:rsidP="00116006">
            <w:pPr>
              <w:spacing w:after="0" w:line="100" w:lineRule="atLeast"/>
              <w:jc w:val="center"/>
              <w:rPr>
                <w:rFonts w:ascii="Times New Roman" w:hAnsi="Times New Roman"/>
                <w:sz w:val="24"/>
                <w:szCs w:val="24"/>
              </w:rPr>
            </w:pPr>
            <w:r w:rsidRPr="00E51372">
              <w:rPr>
                <w:rFonts w:ascii="Times New Roman" w:hAnsi="Times New Roman"/>
                <w:sz w:val="24"/>
                <w:szCs w:val="24"/>
              </w:rPr>
              <w:t>№</w:t>
            </w:r>
          </w:p>
          <w:p w:rsidR="0085704F" w:rsidRPr="00E51372" w:rsidRDefault="0085704F" w:rsidP="00116006">
            <w:pPr>
              <w:spacing w:after="0" w:line="100" w:lineRule="atLeast"/>
              <w:jc w:val="center"/>
              <w:rPr>
                <w:rFonts w:ascii="Times New Roman" w:hAnsi="Times New Roman"/>
                <w:sz w:val="24"/>
                <w:szCs w:val="24"/>
              </w:rPr>
            </w:pPr>
            <w:r w:rsidRPr="00E51372">
              <w:rPr>
                <w:rFonts w:ascii="Times New Roman" w:hAnsi="Times New Roman"/>
                <w:sz w:val="24"/>
                <w:szCs w:val="24"/>
              </w:rPr>
              <w:t>п/п</w:t>
            </w:r>
          </w:p>
        </w:tc>
        <w:tc>
          <w:tcPr>
            <w:tcW w:w="2389" w:type="dxa"/>
            <w:shd w:val="clear" w:color="auto" w:fill="auto"/>
          </w:tcPr>
          <w:p w:rsidR="0085704F" w:rsidRPr="00E51372" w:rsidRDefault="0085704F" w:rsidP="00116006">
            <w:pPr>
              <w:spacing w:after="0" w:line="100" w:lineRule="atLeast"/>
              <w:rPr>
                <w:rFonts w:ascii="Times New Roman" w:hAnsi="Times New Roman"/>
                <w:sz w:val="24"/>
                <w:szCs w:val="24"/>
              </w:rPr>
            </w:pPr>
            <w:r w:rsidRPr="00E51372">
              <w:rPr>
                <w:rFonts w:ascii="Times New Roman" w:hAnsi="Times New Roman"/>
                <w:sz w:val="24"/>
                <w:szCs w:val="24"/>
              </w:rPr>
              <w:t>Наименование учреждения</w:t>
            </w:r>
          </w:p>
        </w:tc>
        <w:tc>
          <w:tcPr>
            <w:tcW w:w="1750" w:type="dxa"/>
            <w:shd w:val="clear" w:color="auto" w:fill="auto"/>
          </w:tcPr>
          <w:p w:rsidR="0085704F" w:rsidRPr="00E51372" w:rsidRDefault="0085704F" w:rsidP="00116006">
            <w:pPr>
              <w:spacing w:after="0" w:line="100" w:lineRule="atLeast"/>
              <w:rPr>
                <w:rFonts w:ascii="Times New Roman" w:hAnsi="Times New Roman"/>
                <w:sz w:val="24"/>
                <w:szCs w:val="24"/>
              </w:rPr>
            </w:pPr>
            <w:r w:rsidRPr="00E51372">
              <w:rPr>
                <w:rFonts w:ascii="Times New Roman" w:hAnsi="Times New Roman"/>
                <w:sz w:val="24"/>
                <w:szCs w:val="24"/>
              </w:rPr>
              <w:t>Почтовый адрес (юридический, фактический)</w:t>
            </w:r>
          </w:p>
        </w:tc>
        <w:tc>
          <w:tcPr>
            <w:tcW w:w="1588" w:type="dxa"/>
            <w:shd w:val="clear" w:color="auto" w:fill="auto"/>
          </w:tcPr>
          <w:p w:rsidR="0085704F" w:rsidRPr="00E51372" w:rsidRDefault="0085704F" w:rsidP="00116006">
            <w:pPr>
              <w:spacing w:after="0" w:line="100" w:lineRule="atLeast"/>
              <w:jc w:val="center"/>
              <w:rPr>
                <w:rFonts w:ascii="Times New Roman" w:hAnsi="Times New Roman"/>
                <w:sz w:val="24"/>
                <w:szCs w:val="24"/>
              </w:rPr>
            </w:pPr>
            <w:r w:rsidRPr="00E51372">
              <w:rPr>
                <w:rFonts w:ascii="Times New Roman" w:hAnsi="Times New Roman"/>
                <w:sz w:val="24"/>
                <w:szCs w:val="24"/>
              </w:rPr>
              <w:t>График работы</w:t>
            </w:r>
          </w:p>
        </w:tc>
        <w:tc>
          <w:tcPr>
            <w:tcW w:w="1701" w:type="dxa"/>
            <w:shd w:val="clear" w:color="auto" w:fill="auto"/>
          </w:tcPr>
          <w:p w:rsidR="0085704F" w:rsidRPr="00E51372" w:rsidRDefault="0085704F" w:rsidP="00116006">
            <w:pPr>
              <w:spacing w:after="0" w:line="100" w:lineRule="atLeast"/>
              <w:jc w:val="center"/>
              <w:rPr>
                <w:rFonts w:ascii="Times New Roman" w:hAnsi="Times New Roman"/>
                <w:sz w:val="24"/>
                <w:szCs w:val="24"/>
              </w:rPr>
            </w:pPr>
            <w:r w:rsidRPr="00E51372">
              <w:rPr>
                <w:rFonts w:ascii="Times New Roman" w:hAnsi="Times New Roman"/>
                <w:sz w:val="24"/>
                <w:szCs w:val="24"/>
              </w:rPr>
              <w:t>Контактные данные</w:t>
            </w:r>
          </w:p>
        </w:tc>
        <w:tc>
          <w:tcPr>
            <w:tcW w:w="2268" w:type="dxa"/>
            <w:shd w:val="clear" w:color="auto" w:fill="auto"/>
          </w:tcPr>
          <w:p w:rsidR="0085704F" w:rsidRPr="00E51372" w:rsidRDefault="0085704F" w:rsidP="00116006">
            <w:pPr>
              <w:spacing w:after="0" w:line="100" w:lineRule="atLeast"/>
              <w:jc w:val="center"/>
              <w:rPr>
                <w:rFonts w:ascii="Times New Roman" w:hAnsi="Times New Roman"/>
                <w:sz w:val="24"/>
                <w:szCs w:val="24"/>
              </w:rPr>
            </w:pPr>
            <w:r w:rsidRPr="00E51372">
              <w:rPr>
                <w:rFonts w:ascii="Times New Roman" w:hAnsi="Times New Roman"/>
                <w:sz w:val="24"/>
                <w:szCs w:val="24"/>
              </w:rPr>
              <w:t>Адрес официального сайта учреждения в сети Интернет</w:t>
            </w:r>
          </w:p>
        </w:tc>
        <w:tc>
          <w:tcPr>
            <w:tcW w:w="1575" w:type="dxa"/>
            <w:shd w:val="clear" w:color="auto" w:fill="auto"/>
          </w:tcPr>
          <w:p w:rsidR="0085704F" w:rsidRPr="00E51372" w:rsidRDefault="0085704F" w:rsidP="00116006">
            <w:pPr>
              <w:spacing w:after="0" w:line="100" w:lineRule="atLeast"/>
              <w:rPr>
                <w:rFonts w:ascii="Times New Roman" w:hAnsi="Times New Roman"/>
                <w:sz w:val="24"/>
                <w:szCs w:val="24"/>
              </w:rPr>
            </w:pPr>
            <w:r w:rsidRPr="00E51372">
              <w:rPr>
                <w:rFonts w:ascii="Times New Roman" w:hAnsi="Times New Roman"/>
                <w:sz w:val="24"/>
                <w:szCs w:val="24"/>
              </w:rPr>
              <w:t>Справочный телефон</w:t>
            </w:r>
          </w:p>
        </w:tc>
        <w:tc>
          <w:tcPr>
            <w:tcW w:w="3038" w:type="dxa"/>
            <w:shd w:val="clear" w:color="auto" w:fill="auto"/>
          </w:tcPr>
          <w:p w:rsidR="0085704F" w:rsidRPr="00E51372" w:rsidRDefault="0085704F" w:rsidP="00116006">
            <w:pPr>
              <w:spacing w:after="0" w:line="100" w:lineRule="atLeast"/>
              <w:rPr>
                <w:rFonts w:ascii="Times New Roman" w:hAnsi="Times New Roman"/>
                <w:sz w:val="24"/>
                <w:szCs w:val="24"/>
              </w:rPr>
            </w:pPr>
            <w:r w:rsidRPr="00E51372">
              <w:rPr>
                <w:rFonts w:ascii="Times New Roman" w:hAnsi="Times New Roman"/>
                <w:sz w:val="24"/>
                <w:szCs w:val="24"/>
              </w:rPr>
              <w:t>Адрес электронной почты</w:t>
            </w:r>
          </w:p>
        </w:tc>
      </w:tr>
      <w:tr w:rsidR="001D1236" w:rsidRPr="00E51372" w:rsidTr="00515BCE">
        <w:tc>
          <w:tcPr>
            <w:tcW w:w="477" w:type="dxa"/>
            <w:shd w:val="clear" w:color="auto" w:fill="auto"/>
          </w:tcPr>
          <w:p w:rsidR="001D1236" w:rsidRPr="00E51372" w:rsidRDefault="001D1236" w:rsidP="00116006">
            <w:pPr>
              <w:spacing w:after="0" w:line="100" w:lineRule="atLeast"/>
              <w:jc w:val="center"/>
              <w:rPr>
                <w:rFonts w:ascii="Times New Roman" w:hAnsi="Times New Roman"/>
                <w:sz w:val="24"/>
                <w:szCs w:val="24"/>
              </w:rPr>
            </w:pPr>
            <w:r w:rsidRPr="00E51372">
              <w:rPr>
                <w:rFonts w:ascii="Times New Roman" w:hAnsi="Times New Roman"/>
                <w:sz w:val="24"/>
                <w:szCs w:val="24"/>
              </w:rPr>
              <w:t>1.</w:t>
            </w:r>
          </w:p>
        </w:tc>
        <w:tc>
          <w:tcPr>
            <w:tcW w:w="2389" w:type="dxa"/>
            <w:shd w:val="clear" w:color="auto" w:fill="auto"/>
          </w:tcPr>
          <w:p w:rsidR="001D1236" w:rsidRPr="00E51372" w:rsidRDefault="001D1236" w:rsidP="00116006">
            <w:pPr>
              <w:spacing w:after="0" w:line="100" w:lineRule="atLeast"/>
              <w:rPr>
                <w:rFonts w:ascii="Times New Roman" w:hAnsi="Times New Roman"/>
                <w:sz w:val="24"/>
                <w:szCs w:val="24"/>
              </w:rPr>
            </w:pPr>
            <w:r w:rsidRPr="00E51372">
              <w:rPr>
                <w:rFonts w:ascii="Times New Roman" w:hAnsi="Times New Roman"/>
                <w:sz w:val="24"/>
                <w:szCs w:val="24"/>
              </w:rPr>
              <w:t>Администрация Попово-Лежачанского сельсовета</w:t>
            </w:r>
          </w:p>
        </w:tc>
        <w:tc>
          <w:tcPr>
            <w:tcW w:w="1750" w:type="dxa"/>
            <w:shd w:val="clear" w:color="auto" w:fill="auto"/>
          </w:tcPr>
          <w:p w:rsidR="001D1236" w:rsidRPr="00E51372" w:rsidRDefault="001D1236" w:rsidP="001D1236">
            <w:pPr>
              <w:spacing w:after="0" w:line="100" w:lineRule="atLeast"/>
              <w:ind w:firstLine="709"/>
              <w:jc w:val="both"/>
              <w:rPr>
                <w:rFonts w:ascii="Times New Roman" w:hAnsi="Times New Roman"/>
                <w:sz w:val="24"/>
                <w:szCs w:val="24"/>
              </w:rPr>
            </w:pPr>
            <w:r w:rsidRPr="00E51372">
              <w:rPr>
                <w:rFonts w:ascii="Times New Roman" w:hAnsi="Times New Roman"/>
                <w:sz w:val="24"/>
                <w:szCs w:val="24"/>
              </w:rPr>
              <w:t>Курская область, Глушковский район, с. Попово-Лежачи, ул. Первомайская д.2-а.</w:t>
            </w:r>
          </w:p>
          <w:p w:rsidR="001D1236" w:rsidRPr="00E51372" w:rsidRDefault="001D1236" w:rsidP="001D1236">
            <w:pPr>
              <w:spacing w:after="0" w:line="100" w:lineRule="atLeast"/>
              <w:jc w:val="center"/>
              <w:rPr>
                <w:rFonts w:ascii="Times New Roman" w:hAnsi="Times New Roman"/>
                <w:sz w:val="24"/>
                <w:szCs w:val="24"/>
              </w:rPr>
            </w:pPr>
          </w:p>
        </w:tc>
        <w:tc>
          <w:tcPr>
            <w:tcW w:w="1588" w:type="dxa"/>
            <w:shd w:val="clear" w:color="auto" w:fill="auto"/>
          </w:tcPr>
          <w:p w:rsidR="001D1236" w:rsidRPr="00E51372" w:rsidRDefault="001D1236" w:rsidP="001D1236">
            <w:pPr>
              <w:spacing w:after="0" w:line="100" w:lineRule="atLeast"/>
              <w:jc w:val="both"/>
              <w:rPr>
                <w:rFonts w:ascii="Times New Roman" w:hAnsi="Times New Roman"/>
                <w:sz w:val="24"/>
                <w:szCs w:val="24"/>
              </w:rPr>
            </w:pPr>
            <w:r w:rsidRPr="00E51372">
              <w:rPr>
                <w:rFonts w:ascii="Times New Roman" w:hAnsi="Times New Roman"/>
                <w:sz w:val="24"/>
                <w:szCs w:val="24"/>
              </w:rPr>
              <w:t>приемные дни: понедельник – пятница</w:t>
            </w:r>
          </w:p>
          <w:p w:rsidR="001D1236" w:rsidRPr="00E51372" w:rsidRDefault="001D1236" w:rsidP="001D1236">
            <w:pPr>
              <w:spacing w:after="0" w:line="100" w:lineRule="atLeast"/>
              <w:jc w:val="both"/>
              <w:rPr>
                <w:rFonts w:ascii="Times New Roman" w:hAnsi="Times New Roman"/>
                <w:sz w:val="24"/>
                <w:szCs w:val="24"/>
              </w:rPr>
            </w:pPr>
            <w:r w:rsidRPr="00E51372">
              <w:rPr>
                <w:rFonts w:ascii="Times New Roman" w:hAnsi="Times New Roman"/>
                <w:sz w:val="24"/>
                <w:szCs w:val="24"/>
              </w:rPr>
              <w:t xml:space="preserve"> с 8-00 часов  до  17-00 часов     </w:t>
            </w:r>
          </w:p>
          <w:p w:rsidR="001D1236" w:rsidRPr="00E51372" w:rsidRDefault="001D1236" w:rsidP="001D1236">
            <w:pPr>
              <w:spacing w:after="0" w:line="100" w:lineRule="atLeast"/>
              <w:jc w:val="both"/>
              <w:rPr>
                <w:rFonts w:ascii="Times New Roman" w:hAnsi="Times New Roman"/>
                <w:sz w:val="24"/>
                <w:szCs w:val="24"/>
              </w:rPr>
            </w:pPr>
            <w:r w:rsidRPr="00E51372">
              <w:rPr>
                <w:rFonts w:ascii="Times New Roman" w:hAnsi="Times New Roman"/>
                <w:sz w:val="24"/>
                <w:szCs w:val="24"/>
              </w:rPr>
              <w:t>перерыв: с 12-00 часов   до   14-00 часов</w:t>
            </w:r>
          </w:p>
          <w:p w:rsidR="001D1236" w:rsidRPr="00E51372" w:rsidRDefault="001D1236" w:rsidP="001D1236">
            <w:pPr>
              <w:spacing w:after="0" w:line="100" w:lineRule="atLeast"/>
              <w:jc w:val="center"/>
              <w:rPr>
                <w:rFonts w:ascii="Times New Roman" w:hAnsi="Times New Roman"/>
                <w:sz w:val="24"/>
                <w:szCs w:val="24"/>
              </w:rPr>
            </w:pPr>
            <w:r w:rsidRPr="00E51372">
              <w:rPr>
                <w:rFonts w:ascii="Times New Roman" w:hAnsi="Times New Roman"/>
                <w:sz w:val="24"/>
                <w:szCs w:val="24"/>
              </w:rPr>
              <w:t>выходные дни - суббота, воскресенье.</w:t>
            </w:r>
          </w:p>
        </w:tc>
        <w:tc>
          <w:tcPr>
            <w:tcW w:w="1701" w:type="dxa"/>
            <w:shd w:val="clear" w:color="auto" w:fill="auto"/>
          </w:tcPr>
          <w:p w:rsidR="001D1236" w:rsidRPr="00E51372" w:rsidRDefault="001D1236" w:rsidP="001D1236">
            <w:pPr>
              <w:spacing w:after="0" w:line="100" w:lineRule="atLeast"/>
              <w:jc w:val="center"/>
              <w:rPr>
                <w:rFonts w:ascii="Times New Roman" w:hAnsi="Times New Roman"/>
                <w:sz w:val="24"/>
                <w:szCs w:val="24"/>
              </w:rPr>
            </w:pPr>
            <w:r w:rsidRPr="00E51372">
              <w:rPr>
                <w:rFonts w:ascii="Times New Roman" w:hAnsi="Times New Roman"/>
                <w:sz w:val="24"/>
                <w:szCs w:val="24"/>
              </w:rPr>
              <w:t>Галиченко Яна Владимировна</w:t>
            </w:r>
          </w:p>
        </w:tc>
        <w:tc>
          <w:tcPr>
            <w:tcW w:w="2268" w:type="dxa"/>
            <w:shd w:val="clear" w:color="auto" w:fill="auto"/>
          </w:tcPr>
          <w:p w:rsidR="001D1236" w:rsidRPr="00E51372" w:rsidRDefault="001D1236" w:rsidP="001D1236">
            <w:pPr>
              <w:spacing w:after="0" w:line="100" w:lineRule="atLeast"/>
              <w:ind w:firstLine="567"/>
              <w:jc w:val="both"/>
              <w:rPr>
                <w:rFonts w:ascii="Times New Roman" w:hAnsi="Times New Roman"/>
                <w:sz w:val="24"/>
                <w:szCs w:val="24"/>
              </w:rPr>
            </w:pPr>
            <w:r w:rsidRPr="00E51372">
              <w:rPr>
                <w:rFonts w:ascii="Times New Roman" w:hAnsi="Times New Roman"/>
                <w:sz w:val="24"/>
                <w:szCs w:val="24"/>
                <w:lang w:val="en-US"/>
              </w:rPr>
              <w:t>http</w:t>
            </w:r>
            <w:r w:rsidRPr="00E51372">
              <w:rPr>
                <w:rFonts w:ascii="Times New Roman" w:hAnsi="Times New Roman"/>
                <w:sz w:val="24"/>
                <w:szCs w:val="24"/>
              </w:rPr>
              <w:t>://попово-лежачанский.рф</w:t>
            </w:r>
          </w:p>
          <w:p w:rsidR="001D1236" w:rsidRPr="00E51372" w:rsidRDefault="001D1236" w:rsidP="001D1236">
            <w:pPr>
              <w:spacing w:after="0" w:line="100" w:lineRule="atLeast"/>
              <w:ind w:firstLine="567"/>
              <w:jc w:val="both"/>
              <w:rPr>
                <w:rFonts w:ascii="Times New Roman" w:hAnsi="Times New Roman"/>
                <w:sz w:val="24"/>
                <w:szCs w:val="24"/>
              </w:rPr>
            </w:pPr>
          </w:p>
        </w:tc>
        <w:tc>
          <w:tcPr>
            <w:tcW w:w="1575" w:type="dxa"/>
            <w:shd w:val="clear" w:color="auto" w:fill="auto"/>
          </w:tcPr>
          <w:p w:rsidR="001D1236" w:rsidRPr="00E51372" w:rsidRDefault="001D1236" w:rsidP="001D1236">
            <w:pPr>
              <w:spacing w:after="0" w:line="100" w:lineRule="atLeast"/>
              <w:jc w:val="center"/>
              <w:rPr>
                <w:rFonts w:ascii="Times New Roman" w:hAnsi="Times New Roman"/>
                <w:sz w:val="24"/>
                <w:szCs w:val="24"/>
              </w:rPr>
            </w:pPr>
            <w:r w:rsidRPr="00E51372">
              <w:rPr>
                <w:rFonts w:ascii="Times New Roman" w:hAnsi="Times New Roman"/>
                <w:sz w:val="24"/>
                <w:szCs w:val="24"/>
              </w:rPr>
              <w:t>8-47132-3-26-43</w:t>
            </w:r>
          </w:p>
        </w:tc>
        <w:tc>
          <w:tcPr>
            <w:tcW w:w="3038" w:type="dxa"/>
            <w:shd w:val="clear" w:color="auto" w:fill="auto"/>
          </w:tcPr>
          <w:p w:rsidR="001D1236" w:rsidRPr="00E51372" w:rsidRDefault="001D1236" w:rsidP="001D1236">
            <w:pPr>
              <w:spacing w:after="0" w:line="100" w:lineRule="atLeast"/>
              <w:jc w:val="both"/>
              <w:rPr>
                <w:rFonts w:ascii="Times New Roman" w:hAnsi="Times New Roman"/>
                <w:sz w:val="24"/>
                <w:szCs w:val="24"/>
              </w:rPr>
            </w:pPr>
            <w:r w:rsidRPr="00E51372">
              <w:rPr>
                <w:rFonts w:ascii="Times New Roman" w:hAnsi="Times New Roman"/>
                <w:sz w:val="24"/>
                <w:szCs w:val="24"/>
                <w:lang w:val="en-US"/>
              </w:rPr>
              <w:t>lezhachiadmi</w:t>
            </w:r>
            <w:r w:rsidRPr="00E51372">
              <w:rPr>
                <w:rFonts w:ascii="Times New Roman" w:hAnsi="Times New Roman"/>
                <w:sz w:val="24"/>
                <w:szCs w:val="24"/>
              </w:rPr>
              <w:t>307491@</w:t>
            </w:r>
            <w:r w:rsidRPr="00E51372">
              <w:rPr>
                <w:rFonts w:ascii="Times New Roman" w:hAnsi="Times New Roman"/>
                <w:sz w:val="24"/>
                <w:szCs w:val="24"/>
                <w:lang w:val="en-US"/>
              </w:rPr>
              <w:t>yandex</w:t>
            </w:r>
            <w:r w:rsidRPr="00E51372">
              <w:rPr>
                <w:rFonts w:ascii="Times New Roman" w:hAnsi="Times New Roman"/>
                <w:sz w:val="24"/>
                <w:szCs w:val="24"/>
              </w:rPr>
              <w:t>.</w:t>
            </w:r>
            <w:r w:rsidRPr="00E51372">
              <w:rPr>
                <w:rFonts w:ascii="Times New Roman" w:hAnsi="Times New Roman"/>
                <w:sz w:val="24"/>
                <w:szCs w:val="24"/>
                <w:lang w:val="en-US"/>
              </w:rPr>
              <w:t>ru</w:t>
            </w:r>
          </w:p>
          <w:p w:rsidR="001D1236" w:rsidRPr="00E51372" w:rsidRDefault="001D1236" w:rsidP="001D1236">
            <w:pPr>
              <w:spacing w:after="0" w:line="100" w:lineRule="atLeast"/>
              <w:jc w:val="center"/>
              <w:rPr>
                <w:rFonts w:ascii="Times New Roman" w:hAnsi="Times New Roman"/>
                <w:sz w:val="24"/>
                <w:szCs w:val="24"/>
              </w:rPr>
            </w:pPr>
          </w:p>
        </w:tc>
      </w:tr>
      <w:tr w:rsidR="001D1236" w:rsidRPr="00E51372" w:rsidTr="00487A6C">
        <w:trPr>
          <w:trHeight w:val="3822"/>
        </w:trPr>
        <w:tc>
          <w:tcPr>
            <w:tcW w:w="477" w:type="dxa"/>
            <w:shd w:val="clear" w:color="auto" w:fill="auto"/>
          </w:tcPr>
          <w:p w:rsidR="001D1236" w:rsidRPr="00E51372" w:rsidRDefault="001D1236" w:rsidP="00116006">
            <w:pPr>
              <w:spacing w:after="0" w:line="100" w:lineRule="atLeast"/>
              <w:jc w:val="center"/>
              <w:rPr>
                <w:rFonts w:ascii="Times New Roman" w:hAnsi="Times New Roman"/>
                <w:sz w:val="24"/>
                <w:szCs w:val="24"/>
              </w:rPr>
            </w:pPr>
            <w:r w:rsidRPr="00E51372">
              <w:rPr>
                <w:rFonts w:ascii="Times New Roman" w:hAnsi="Times New Roman"/>
                <w:sz w:val="24"/>
                <w:szCs w:val="24"/>
              </w:rPr>
              <w:lastRenderedPageBreak/>
              <w:t>2.</w:t>
            </w:r>
          </w:p>
        </w:tc>
        <w:tc>
          <w:tcPr>
            <w:tcW w:w="2389" w:type="dxa"/>
            <w:shd w:val="clear" w:color="auto" w:fill="auto"/>
          </w:tcPr>
          <w:p w:rsidR="001D1236" w:rsidRPr="00E51372" w:rsidRDefault="001D1236" w:rsidP="00116006">
            <w:pPr>
              <w:spacing w:after="0" w:line="100" w:lineRule="atLeast"/>
              <w:rPr>
                <w:rFonts w:ascii="Times New Roman" w:hAnsi="Times New Roman"/>
                <w:sz w:val="24"/>
                <w:szCs w:val="24"/>
              </w:rPr>
            </w:pPr>
            <w:r w:rsidRPr="00E51372">
              <w:rPr>
                <w:rFonts w:ascii="Times New Roman" w:hAnsi="Times New Roman"/>
                <w:sz w:val="24"/>
                <w:szCs w:val="24"/>
              </w:rPr>
              <w:t>Управление  Федеральной службы государственной регистрации, кадастра и картографии по Курской области</w:t>
            </w:r>
          </w:p>
          <w:p w:rsidR="00515BCE" w:rsidRPr="00E51372" w:rsidRDefault="00515BCE" w:rsidP="00515BCE">
            <w:pPr>
              <w:spacing w:after="0" w:line="100" w:lineRule="atLeast"/>
              <w:jc w:val="both"/>
              <w:rPr>
                <w:rFonts w:ascii="Times New Roman" w:hAnsi="Times New Roman"/>
                <w:sz w:val="24"/>
                <w:szCs w:val="24"/>
              </w:rPr>
            </w:pPr>
            <w:r w:rsidRPr="00E51372">
              <w:rPr>
                <w:rFonts w:ascii="Times New Roman" w:hAnsi="Times New Roman"/>
                <w:sz w:val="24"/>
                <w:szCs w:val="24"/>
              </w:rPr>
              <w:t>(Рыльский межрайонный отдел Управления федеральной службы государственной регистрации, кадастра и картографии по Курской области)</w:t>
            </w:r>
          </w:p>
          <w:p w:rsidR="00515BCE" w:rsidRPr="00E51372" w:rsidRDefault="00515BCE" w:rsidP="00116006">
            <w:pPr>
              <w:spacing w:after="0" w:line="100" w:lineRule="atLeast"/>
              <w:rPr>
                <w:rFonts w:ascii="Times New Roman" w:hAnsi="Times New Roman"/>
                <w:sz w:val="24"/>
                <w:szCs w:val="24"/>
              </w:rPr>
            </w:pPr>
          </w:p>
          <w:p w:rsidR="001D1236" w:rsidRPr="00E51372" w:rsidRDefault="001D1236" w:rsidP="00116006">
            <w:pPr>
              <w:spacing w:after="0" w:line="100" w:lineRule="atLeast"/>
              <w:rPr>
                <w:rFonts w:ascii="Times New Roman" w:hAnsi="Times New Roman"/>
                <w:sz w:val="24"/>
                <w:szCs w:val="24"/>
              </w:rPr>
            </w:pPr>
          </w:p>
        </w:tc>
        <w:tc>
          <w:tcPr>
            <w:tcW w:w="1750" w:type="dxa"/>
            <w:shd w:val="clear" w:color="auto" w:fill="auto"/>
          </w:tcPr>
          <w:p w:rsidR="001D1236" w:rsidRPr="00E51372" w:rsidRDefault="00515BCE" w:rsidP="001D1236">
            <w:pPr>
              <w:spacing w:after="0" w:line="100" w:lineRule="atLeast"/>
              <w:jc w:val="both"/>
              <w:rPr>
                <w:rFonts w:ascii="Times New Roman" w:hAnsi="Times New Roman"/>
                <w:sz w:val="24"/>
                <w:szCs w:val="24"/>
              </w:rPr>
            </w:pPr>
            <w:r w:rsidRPr="00E51372">
              <w:rPr>
                <w:rFonts w:ascii="Times New Roman" w:hAnsi="Times New Roman"/>
                <w:sz w:val="24"/>
                <w:szCs w:val="24"/>
              </w:rPr>
              <w:t xml:space="preserve"> </w:t>
            </w:r>
            <w:r w:rsidR="001D1236" w:rsidRPr="00E51372">
              <w:rPr>
                <w:rFonts w:ascii="Times New Roman" w:hAnsi="Times New Roman"/>
                <w:sz w:val="24"/>
                <w:szCs w:val="24"/>
              </w:rPr>
              <w:t>307450, Курская область, п. Глушково, ул. Советская, д.10</w:t>
            </w:r>
            <w:r w:rsidR="00487A6C" w:rsidRPr="00E51372">
              <w:rPr>
                <w:rFonts w:ascii="Times New Roman" w:hAnsi="Times New Roman"/>
                <w:sz w:val="24"/>
                <w:szCs w:val="24"/>
              </w:rPr>
              <w:t>.</w:t>
            </w:r>
          </w:p>
          <w:p w:rsidR="001D1236" w:rsidRPr="00E51372" w:rsidRDefault="001D1236" w:rsidP="001D1236">
            <w:pPr>
              <w:spacing w:after="0" w:line="100" w:lineRule="atLeast"/>
              <w:jc w:val="both"/>
              <w:rPr>
                <w:rFonts w:ascii="Times New Roman" w:hAnsi="Times New Roman"/>
                <w:sz w:val="24"/>
                <w:szCs w:val="24"/>
              </w:rPr>
            </w:pPr>
          </w:p>
          <w:p w:rsidR="001D1236" w:rsidRPr="00E51372" w:rsidRDefault="001D1236" w:rsidP="001D1236">
            <w:pPr>
              <w:spacing w:after="0" w:line="100" w:lineRule="atLeast"/>
              <w:jc w:val="both"/>
              <w:rPr>
                <w:rFonts w:ascii="Times New Roman" w:hAnsi="Times New Roman"/>
                <w:sz w:val="24"/>
                <w:szCs w:val="24"/>
              </w:rPr>
            </w:pPr>
          </w:p>
          <w:p w:rsidR="001D1236" w:rsidRPr="00E51372" w:rsidRDefault="001D1236" w:rsidP="001D1236">
            <w:pPr>
              <w:spacing w:after="0" w:line="100" w:lineRule="atLeast"/>
              <w:jc w:val="both"/>
              <w:rPr>
                <w:rFonts w:ascii="Times New Roman" w:hAnsi="Times New Roman"/>
                <w:sz w:val="24"/>
                <w:szCs w:val="24"/>
              </w:rPr>
            </w:pPr>
          </w:p>
          <w:p w:rsidR="001D1236" w:rsidRPr="00E51372" w:rsidRDefault="001D1236" w:rsidP="001D1236">
            <w:pPr>
              <w:spacing w:after="0" w:line="100" w:lineRule="atLeast"/>
              <w:jc w:val="both"/>
              <w:rPr>
                <w:rFonts w:ascii="Times New Roman" w:hAnsi="Times New Roman"/>
                <w:sz w:val="24"/>
                <w:szCs w:val="24"/>
              </w:rPr>
            </w:pPr>
          </w:p>
          <w:p w:rsidR="001D1236" w:rsidRPr="00E51372" w:rsidRDefault="001D1236" w:rsidP="001D1236">
            <w:pPr>
              <w:spacing w:after="0" w:line="100" w:lineRule="atLeast"/>
              <w:jc w:val="both"/>
              <w:rPr>
                <w:rFonts w:ascii="Times New Roman" w:hAnsi="Times New Roman"/>
                <w:sz w:val="24"/>
                <w:szCs w:val="24"/>
              </w:rPr>
            </w:pPr>
          </w:p>
          <w:p w:rsidR="001D1236" w:rsidRPr="00E51372" w:rsidRDefault="001D1236" w:rsidP="001D1236">
            <w:pPr>
              <w:spacing w:after="0" w:line="100" w:lineRule="atLeast"/>
              <w:jc w:val="both"/>
              <w:rPr>
                <w:rFonts w:ascii="Times New Roman" w:hAnsi="Times New Roman"/>
                <w:sz w:val="24"/>
                <w:szCs w:val="24"/>
              </w:rPr>
            </w:pPr>
          </w:p>
          <w:p w:rsidR="001D1236" w:rsidRPr="00E51372" w:rsidRDefault="001D1236" w:rsidP="001D1236">
            <w:pPr>
              <w:spacing w:after="0" w:line="100" w:lineRule="atLeast"/>
              <w:jc w:val="both"/>
              <w:rPr>
                <w:rFonts w:ascii="Times New Roman" w:hAnsi="Times New Roman"/>
                <w:sz w:val="24"/>
                <w:szCs w:val="24"/>
              </w:rPr>
            </w:pPr>
          </w:p>
          <w:p w:rsidR="001D1236" w:rsidRPr="00E51372" w:rsidRDefault="001D1236" w:rsidP="001D1236">
            <w:pPr>
              <w:spacing w:after="0" w:line="100" w:lineRule="atLeast"/>
              <w:jc w:val="both"/>
              <w:rPr>
                <w:rFonts w:ascii="Times New Roman" w:hAnsi="Times New Roman"/>
                <w:sz w:val="24"/>
                <w:szCs w:val="24"/>
              </w:rPr>
            </w:pPr>
          </w:p>
          <w:p w:rsidR="001D1236" w:rsidRPr="00E51372" w:rsidRDefault="001D1236" w:rsidP="001D1236">
            <w:pPr>
              <w:spacing w:after="0" w:line="100" w:lineRule="atLeast"/>
              <w:jc w:val="both"/>
              <w:rPr>
                <w:rFonts w:ascii="Times New Roman" w:hAnsi="Times New Roman"/>
                <w:sz w:val="24"/>
                <w:szCs w:val="24"/>
              </w:rPr>
            </w:pPr>
          </w:p>
          <w:p w:rsidR="001D1236" w:rsidRPr="00E51372" w:rsidRDefault="001D1236" w:rsidP="00515BCE">
            <w:pPr>
              <w:spacing w:line="240" w:lineRule="auto"/>
              <w:ind w:firstLine="284"/>
              <w:jc w:val="both"/>
              <w:rPr>
                <w:rFonts w:ascii="Times New Roman" w:hAnsi="Times New Roman"/>
                <w:sz w:val="24"/>
                <w:szCs w:val="24"/>
              </w:rPr>
            </w:pPr>
          </w:p>
        </w:tc>
        <w:tc>
          <w:tcPr>
            <w:tcW w:w="1588" w:type="dxa"/>
            <w:shd w:val="clear" w:color="auto" w:fill="auto"/>
          </w:tcPr>
          <w:p w:rsidR="001D1236" w:rsidRPr="00E51372" w:rsidRDefault="001D1236" w:rsidP="001D1236">
            <w:pPr>
              <w:spacing w:line="240" w:lineRule="auto"/>
              <w:jc w:val="both"/>
              <w:rPr>
                <w:rFonts w:ascii="Times New Roman" w:hAnsi="Times New Roman"/>
                <w:sz w:val="24"/>
                <w:szCs w:val="24"/>
              </w:rPr>
            </w:pPr>
            <w:r w:rsidRPr="00E51372">
              <w:rPr>
                <w:rFonts w:ascii="Times New Roman" w:hAnsi="Times New Roman"/>
                <w:sz w:val="24"/>
                <w:szCs w:val="24"/>
              </w:rPr>
              <w:t>График работы: вторник с 09.00 до 17.00 часов; среда, с 09.00 до 18.00 часов; четверг с 09.00 до 20.00 часов; пятница с 09.00 до 16.00 часов;  суббота с 09.00 до 13.00 часов; выходной – понедельник, воскресенье, перерыв с 13.00 до 14.00 часов.</w:t>
            </w:r>
          </w:p>
        </w:tc>
        <w:tc>
          <w:tcPr>
            <w:tcW w:w="1701" w:type="dxa"/>
            <w:shd w:val="clear" w:color="auto" w:fill="auto"/>
          </w:tcPr>
          <w:p w:rsidR="001D1236" w:rsidRPr="00E51372" w:rsidRDefault="001D1236" w:rsidP="00116006">
            <w:pPr>
              <w:spacing w:after="0" w:line="100" w:lineRule="atLeast"/>
              <w:jc w:val="center"/>
              <w:rPr>
                <w:rFonts w:ascii="Times New Roman" w:hAnsi="Times New Roman"/>
                <w:sz w:val="24"/>
                <w:szCs w:val="24"/>
              </w:rPr>
            </w:pPr>
          </w:p>
        </w:tc>
        <w:tc>
          <w:tcPr>
            <w:tcW w:w="2268" w:type="dxa"/>
            <w:shd w:val="clear" w:color="auto" w:fill="auto"/>
          </w:tcPr>
          <w:p w:rsidR="001D1236" w:rsidRPr="00E51372" w:rsidRDefault="001D1236" w:rsidP="001D1236">
            <w:pPr>
              <w:spacing w:after="0" w:line="100" w:lineRule="atLeast"/>
              <w:jc w:val="both"/>
              <w:rPr>
                <w:rFonts w:ascii="Times New Roman" w:hAnsi="Times New Roman"/>
                <w:sz w:val="24"/>
                <w:szCs w:val="24"/>
              </w:rPr>
            </w:pPr>
            <w:r w:rsidRPr="00E51372">
              <w:rPr>
                <w:rFonts w:ascii="Times New Roman" w:hAnsi="Times New Roman"/>
                <w:sz w:val="24"/>
                <w:szCs w:val="24"/>
                <w:lang w:val="en-US"/>
              </w:rPr>
              <w:t>www</w:t>
            </w:r>
            <w:r w:rsidRPr="00E51372">
              <w:rPr>
                <w:rFonts w:ascii="Times New Roman" w:hAnsi="Times New Roman"/>
                <w:sz w:val="24"/>
                <w:szCs w:val="24"/>
              </w:rPr>
              <w:t>.</w:t>
            </w:r>
            <w:hyperlink r:id="rId11" w:history="1">
              <w:r w:rsidRPr="00E51372">
                <w:rPr>
                  <w:rFonts w:ascii="Times New Roman" w:hAnsi="Times New Roman"/>
                  <w:sz w:val="24"/>
                  <w:szCs w:val="24"/>
                  <w:lang w:val="en-US"/>
                </w:rPr>
                <w:t>r</w:t>
              </w:r>
              <w:r w:rsidRPr="00E51372">
                <w:rPr>
                  <w:rStyle w:val="a9"/>
                  <w:rFonts w:ascii="Times New Roman" w:hAnsi="Times New Roman"/>
                  <w:sz w:val="24"/>
                  <w:szCs w:val="24"/>
                  <w:lang w:val="en-US"/>
                </w:rPr>
                <w:t>osreestr</w:t>
              </w:r>
              <w:r w:rsidRPr="00E51372">
                <w:rPr>
                  <w:rStyle w:val="a9"/>
                  <w:rFonts w:ascii="Times New Roman" w:hAnsi="Times New Roman"/>
                  <w:sz w:val="24"/>
                  <w:szCs w:val="24"/>
                </w:rPr>
                <w:t>.ru</w:t>
              </w:r>
            </w:hyperlink>
          </w:p>
        </w:tc>
        <w:tc>
          <w:tcPr>
            <w:tcW w:w="1575" w:type="dxa"/>
            <w:shd w:val="clear" w:color="auto" w:fill="auto"/>
          </w:tcPr>
          <w:p w:rsidR="001D1236" w:rsidRPr="00E51372" w:rsidRDefault="001D1236" w:rsidP="00116006">
            <w:pPr>
              <w:spacing w:after="0" w:line="100" w:lineRule="atLeast"/>
              <w:jc w:val="center"/>
              <w:rPr>
                <w:rFonts w:ascii="Times New Roman" w:hAnsi="Times New Roman"/>
                <w:sz w:val="24"/>
                <w:szCs w:val="24"/>
              </w:rPr>
            </w:pPr>
            <w:r w:rsidRPr="00E51372">
              <w:rPr>
                <w:rFonts w:ascii="Times New Roman" w:hAnsi="Times New Roman"/>
                <w:sz w:val="24"/>
                <w:szCs w:val="24"/>
              </w:rPr>
              <w:t>8-47132-2-21-87</w:t>
            </w: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tc>
        <w:tc>
          <w:tcPr>
            <w:tcW w:w="3038" w:type="dxa"/>
            <w:shd w:val="clear" w:color="auto" w:fill="auto"/>
          </w:tcPr>
          <w:p w:rsidR="001D1236" w:rsidRPr="00E51372" w:rsidRDefault="001D1236" w:rsidP="00116006">
            <w:pPr>
              <w:spacing w:after="0" w:line="100" w:lineRule="atLeast"/>
              <w:jc w:val="center"/>
              <w:rPr>
                <w:rFonts w:ascii="Times New Roman" w:hAnsi="Times New Roman"/>
                <w:sz w:val="24"/>
                <w:szCs w:val="24"/>
              </w:rPr>
            </w:pPr>
            <w:r w:rsidRPr="00E51372">
              <w:rPr>
                <w:rFonts w:ascii="Times New Roman" w:hAnsi="Times New Roman"/>
                <w:sz w:val="24"/>
                <w:szCs w:val="24"/>
                <w:lang w:val="en-US"/>
              </w:rPr>
              <w:t>fil</w:t>
            </w:r>
            <w:r w:rsidRPr="00E51372">
              <w:rPr>
                <w:rFonts w:ascii="Times New Roman" w:hAnsi="Times New Roman"/>
                <w:sz w:val="24"/>
                <w:szCs w:val="24"/>
              </w:rPr>
              <w:t>3@reg.kurskcity.ru.</w:t>
            </w:r>
          </w:p>
        </w:tc>
      </w:tr>
      <w:tr w:rsidR="001D1236" w:rsidRPr="00E51372" w:rsidTr="00515BCE">
        <w:tc>
          <w:tcPr>
            <w:tcW w:w="477" w:type="dxa"/>
            <w:shd w:val="clear" w:color="auto" w:fill="auto"/>
          </w:tcPr>
          <w:p w:rsidR="001D1236" w:rsidRPr="00E51372" w:rsidRDefault="001D1236" w:rsidP="00116006">
            <w:pPr>
              <w:spacing w:after="0" w:line="100" w:lineRule="atLeast"/>
              <w:jc w:val="center"/>
              <w:rPr>
                <w:rFonts w:ascii="Times New Roman" w:hAnsi="Times New Roman"/>
                <w:sz w:val="24"/>
                <w:szCs w:val="24"/>
              </w:rPr>
            </w:pPr>
            <w:r w:rsidRPr="00E51372">
              <w:rPr>
                <w:rFonts w:ascii="Times New Roman" w:hAnsi="Times New Roman"/>
                <w:sz w:val="24"/>
                <w:szCs w:val="24"/>
              </w:rPr>
              <w:t>3.</w:t>
            </w:r>
          </w:p>
        </w:tc>
        <w:tc>
          <w:tcPr>
            <w:tcW w:w="2389" w:type="dxa"/>
            <w:shd w:val="clear" w:color="auto" w:fill="auto"/>
          </w:tcPr>
          <w:p w:rsidR="001D1236" w:rsidRPr="00E51372" w:rsidRDefault="001D1236" w:rsidP="00116006">
            <w:pPr>
              <w:spacing w:after="0" w:line="100" w:lineRule="atLeast"/>
              <w:rPr>
                <w:rFonts w:ascii="Times New Roman" w:hAnsi="Times New Roman"/>
                <w:sz w:val="24"/>
                <w:szCs w:val="24"/>
              </w:rPr>
            </w:pPr>
            <w:r w:rsidRPr="00E51372">
              <w:rPr>
                <w:rFonts w:ascii="Times New Roman" w:hAnsi="Times New Roman"/>
                <w:sz w:val="24"/>
                <w:szCs w:val="24"/>
              </w:rPr>
              <w:t>Курский филиал ФГУП «Ростехинвентаризация – федеральное БТИ</w:t>
            </w:r>
          </w:p>
          <w:p w:rsidR="00515BCE" w:rsidRPr="00E51372" w:rsidRDefault="00515BCE" w:rsidP="00116006">
            <w:pPr>
              <w:spacing w:after="0" w:line="100" w:lineRule="atLeast"/>
              <w:rPr>
                <w:rFonts w:ascii="Times New Roman" w:hAnsi="Times New Roman"/>
                <w:sz w:val="24"/>
                <w:szCs w:val="24"/>
              </w:rPr>
            </w:pPr>
            <w:r w:rsidRPr="00E51372">
              <w:rPr>
                <w:rFonts w:ascii="Times New Roman" w:hAnsi="Times New Roman"/>
                <w:sz w:val="24"/>
                <w:szCs w:val="24"/>
              </w:rPr>
              <w:t xml:space="preserve">(Глушковское  отделение Курского </w:t>
            </w:r>
            <w:r w:rsidRPr="00E51372">
              <w:rPr>
                <w:rFonts w:ascii="Times New Roman" w:hAnsi="Times New Roman"/>
                <w:sz w:val="24"/>
                <w:szCs w:val="24"/>
              </w:rPr>
              <w:lastRenderedPageBreak/>
              <w:t>филиала ФГУП «Ростехинвентаризация-Федеральное БТИ»)</w:t>
            </w:r>
          </w:p>
        </w:tc>
        <w:tc>
          <w:tcPr>
            <w:tcW w:w="1750" w:type="dxa"/>
            <w:shd w:val="clear" w:color="auto" w:fill="auto"/>
          </w:tcPr>
          <w:p w:rsidR="00515BCE" w:rsidRPr="00E51372" w:rsidRDefault="00515BCE" w:rsidP="00515BCE">
            <w:pPr>
              <w:autoSpaceDE w:val="0"/>
              <w:autoSpaceDN w:val="0"/>
              <w:adjustRightInd w:val="0"/>
              <w:spacing w:after="0" w:line="240" w:lineRule="auto"/>
              <w:ind w:firstLine="709"/>
              <w:contextualSpacing/>
              <w:jc w:val="both"/>
              <w:rPr>
                <w:rFonts w:ascii="Times New Roman" w:hAnsi="Times New Roman"/>
                <w:sz w:val="24"/>
                <w:szCs w:val="24"/>
              </w:rPr>
            </w:pPr>
            <w:r w:rsidRPr="00E51372">
              <w:rPr>
                <w:rFonts w:ascii="Times New Roman" w:hAnsi="Times New Roman"/>
                <w:sz w:val="24"/>
                <w:szCs w:val="24"/>
              </w:rPr>
              <w:lastRenderedPageBreak/>
              <w:t>Курская область, п. Глушково, ул. Советская, 7.</w:t>
            </w:r>
          </w:p>
          <w:p w:rsidR="001D1236" w:rsidRPr="00E51372" w:rsidRDefault="001D1236" w:rsidP="00116006">
            <w:pPr>
              <w:spacing w:after="0" w:line="100" w:lineRule="atLeast"/>
              <w:jc w:val="center"/>
              <w:rPr>
                <w:rFonts w:ascii="Times New Roman" w:hAnsi="Times New Roman"/>
                <w:sz w:val="24"/>
                <w:szCs w:val="24"/>
              </w:rPr>
            </w:pPr>
          </w:p>
        </w:tc>
        <w:tc>
          <w:tcPr>
            <w:tcW w:w="1588" w:type="dxa"/>
            <w:shd w:val="clear" w:color="auto" w:fill="auto"/>
          </w:tcPr>
          <w:p w:rsidR="00515BCE" w:rsidRPr="00E51372" w:rsidRDefault="00515BCE" w:rsidP="00515BCE">
            <w:pPr>
              <w:autoSpaceDE w:val="0"/>
              <w:autoSpaceDN w:val="0"/>
              <w:adjustRightInd w:val="0"/>
              <w:spacing w:after="0" w:line="240" w:lineRule="auto"/>
              <w:ind w:firstLine="709"/>
              <w:contextualSpacing/>
              <w:jc w:val="both"/>
              <w:rPr>
                <w:rFonts w:ascii="Times New Roman" w:hAnsi="Times New Roman"/>
                <w:sz w:val="24"/>
                <w:szCs w:val="24"/>
              </w:rPr>
            </w:pPr>
            <w:r w:rsidRPr="00E51372">
              <w:rPr>
                <w:rFonts w:ascii="Times New Roman" w:hAnsi="Times New Roman"/>
                <w:sz w:val="24"/>
                <w:szCs w:val="24"/>
              </w:rPr>
              <w:t>ежедневно с 8.00 до 17.00 час, кроме воскресенья, суббота   с  8-00  до  12-</w:t>
            </w:r>
            <w:r w:rsidRPr="00E51372">
              <w:rPr>
                <w:rFonts w:ascii="Times New Roman" w:hAnsi="Times New Roman"/>
                <w:sz w:val="24"/>
                <w:szCs w:val="24"/>
              </w:rPr>
              <w:lastRenderedPageBreak/>
              <w:t>00 часов;</w:t>
            </w:r>
          </w:p>
          <w:p w:rsidR="00515BCE" w:rsidRPr="00E51372" w:rsidRDefault="00515BCE" w:rsidP="00515BCE">
            <w:pPr>
              <w:autoSpaceDE w:val="0"/>
              <w:autoSpaceDN w:val="0"/>
              <w:adjustRightInd w:val="0"/>
              <w:spacing w:after="0" w:line="240" w:lineRule="auto"/>
              <w:ind w:firstLine="709"/>
              <w:contextualSpacing/>
              <w:jc w:val="both"/>
              <w:rPr>
                <w:rFonts w:ascii="Times New Roman" w:hAnsi="Times New Roman"/>
                <w:sz w:val="24"/>
                <w:szCs w:val="24"/>
              </w:rPr>
            </w:pPr>
            <w:r w:rsidRPr="00E51372">
              <w:rPr>
                <w:rFonts w:ascii="Times New Roman" w:hAnsi="Times New Roman"/>
                <w:sz w:val="24"/>
                <w:szCs w:val="24"/>
              </w:rPr>
              <w:t>приемные дни: ежедневно с 8.00 до 17.00 час, кроме воскресенья, суббота   с  8-00  до  12-00 часов;</w:t>
            </w:r>
          </w:p>
          <w:p w:rsidR="00515BCE" w:rsidRPr="00E51372" w:rsidRDefault="00515BCE" w:rsidP="00515BCE">
            <w:pPr>
              <w:autoSpaceDE w:val="0"/>
              <w:autoSpaceDN w:val="0"/>
              <w:adjustRightInd w:val="0"/>
              <w:spacing w:after="0" w:line="240" w:lineRule="auto"/>
              <w:ind w:firstLine="709"/>
              <w:contextualSpacing/>
              <w:jc w:val="both"/>
              <w:rPr>
                <w:rFonts w:ascii="Times New Roman" w:hAnsi="Times New Roman"/>
                <w:sz w:val="24"/>
                <w:szCs w:val="24"/>
              </w:rPr>
            </w:pPr>
            <w:r w:rsidRPr="00E51372">
              <w:rPr>
                <w:rFonts w:ascii="Times New Roman" w:hAnsi="Times New Roman"/>
                <w:sz w:val="24"/>
                <w:szCs w:val="24"/>
              </w:rPr>
              <w:t>перерыв:  с 12.00 до 13.00 часов;</w:t>
            </w:r>
          </w:p>
          <w:p w:rsidR="00515BCE" w:rsidRPr="00E51372" w:rsidRDefault="00515BCE" w:rsidP="00515BCE">
            <w:pPr>
              <w:autoSpaceDE w:val="0"/>
              <w:autoSpaceDN w:val="0"/>
              <w:adjustRightInd w:val="0"/>
              <w:spacing w:after="0" w:line="240" w:lineRule="auto"/>
              <w:ind w:firstLine="709"/>
              <w:contextualSpacing/>
              <w:jc w:val="both"/>
              <w:rPr>
                <w:rFonts w:ascii="Times New Roman" w:hAnsi="Times New Roman"/>
                <w:sz w:val="24"/>
                <w:szCs w:val="24"/>
              </w:rPr>
            </w:pPr>
            <w:r w:rsidRPr="00E51372">
              <w:rPr>
                <w:rFonts w:ascii="Times New Roman" w:hAnsi="Times New Roman"/>
                <w:sz w:val="24"/>
                <w:szCs w:val="24"/>
              </w:rPr>
              <w:t>выходные дни - воскресенье.</w:t>
            </w:r>
          </w:p>
          <w:p w:rsidR="00515BCE" w:rsidRPr="00E51372" w:rsidRDefault="00515BCE" w:rsidP="00515BCE">
            <w:pPr>
              <w:autoSpaceDE w:val="0"/>
              <w:autoSpaceDN w:val="0"/>
              <w:adjustRightInd w:val="0"/>
              <w:spacing w:after="0" w:line="240" w:lineRule="auto"/>
              <w:ind w:firstLine="709"/>
              <w:contextualSpacing/>
              <w:jc w:val="both"/>
              <w:rPr>
                <w:rFonts w:ascii="Times New Roman" w:hAnsi="Times New Roman"/>
                <w:sz w:val="24"/>
                <w:szCs w:val="24"/>
              </w:rPr>
            </w:pPr>
          </w:p>
          <w:p w:rsidR="001D1236" w:rsidRPr="00E51372" w:rsidRDefault="001D1236" w:rsidP="00116006">
            <w:pPr>
              <w:spacing w:after="0" w:line="100" w:lineRule="atLeast"/>
              <w:jc w:val="center"/>
              <w:rPr>
                <w:rFonts w:ascii="Times New Roman" w:hAnsi="Times New Roman"/>
                <w:sz w:val="24"/>
                <w:szCs w:val="24"/>
              </w:rPr>
            </w:pPr>
          </w:p>
        </w:tc>
        <w:tc>
          <w:tcPr>
            <w:tcW w:w="1701" w:type="dxa"/>
            <w:shd w:val="clear" w:color="auto" w:fill="auto"/>
          </w:tcPr>
          <w:p w:rsidR="001D1236" w:rsidRPr="00E51372" w:rsidRDefault="001D1236" w:rsidP="00116006">
            <w:pPr>
              <w:spacing w:after="0" w:line="100" w:lineRule="atLeast"/>
              <w:jc w:val="center"/>
              <w:rPr>
                <w:rFonts w:ascii="Times New Roman" w:hAnsi="Times New Roman"/>
                <w:sz w:val="24"/>
                <w:szCs w:val="24"/>
              </w:rPr>
            </w:pPr>
          </w:p>
        </w:tc>
        <w:tc>
          <w:tcPr>
            <w:tcW w:w="2268" w:type="dxa"/>
            <w:shd w:val="clear" w:color="auto" w:fill="auto"/>
          </w:tcPr>
          <w:p w:rsidR="001D1236" w:rsidRPr="00E51372" w:rsidRDefault="001D1236" w:rsidP="00116006">
            <w:pPr>
              <w:spacing w:after="0" w:line="100" w:lineRule="atLeast"/>
              <w:jc w:val="center"/>
              <w:rPr>
                <w:rFonts w:ascii="Times New Roman" w:hAnsi="Times New Roman"/>
                <w:sz w:val="24"/>
                <w:szCs w:val="24"/>
              </w:rPr>
            </w:pPr>
          </w:p>
        </w:tc>
        <w:tc>
          <w:tcPr>
            <w:tcW w:w="1575" w:type="dxa"/>
            <w:shd w:val="clear" w:color="auto" w:fill="auto"/>
          </w:tcPr>
          <w:p w:rsidR="001D1236" w:rsidRPr="00E51372" w:rsidRDefault="00487A6C" w:rsidP="00116006">
            <w:pPr>
              <w:spacing w:after="0" w:line="100" w:lineRule="atLeast"/>
              <w:jc w:val="center"/>
              <w:rPr>
                <w:rFonts w:ascii="Times New Roman" w:hAnsi="Times New Roman"/>
                <w:sz w:val="24"/>
                <w:szCs w:val="24"/>
              </w:rPr>
            </w:pPr>
            <w:r w:rsidRPr="00E51372">
              <w:rPr>
                <w:rFonts w:ascii="Times New Roman" w:hAnsi="Times New Roman"/>
                <w:sz w:val="24"/>
                <w:szCs w:val="24"/>
              </w:rPr>
              <w:t>8-47132-2-</w:t>
            </w:r>
            <w:r w:rsidR="001F61BD" w:rsidRPr="00E51372">
              <w:rPr>
                <w:rFonts w:ascii="Times New Roman" w:hAnsi="Times New Roman"/>
                <w:sz w:val="24"/>
                <w:szCs w:val="24"/>
              </w:rPr>
              <w:t>14-93</w:t>
            </w:r>
          </w:p>
        </w:tc>
        <w:tc>
          <w:tcPr>
            <w:tcW w:w="3038" w:type="dxa"/>
            <w:shd w:val="clear" w:color="auto" w:fill="auto"/>
          </w:tcPr>
          <w:p w:rsidR="001D1236" w:rsidRPr="00E51372" w:rsidRDefault="001D1236" w:rsidP="00116006">
            <w:pPr>
              <w:spacing w:after="0" w:line="100" w:lineRule="atLeast"/>
              <w:jc w:val="center"/>
              <w:rPr>
                <w:rFonts w:ascii="Times New Roman" w:hAnsi="Times New Roman"/>
                <w:sz w:val="24"/>
                <w:szCs w:val="24"/>
              </w:rPr>
            </w:pPr>
          </w:p>
        </w:tc>
      </w:tr>
    </w:tbl>
    <w:p w:rsidR="0085704F" w:rsidRPr="00E51372" w:rsidRDefault="0085704F" w:rsidP="0085704F">
      <w:pPr>
        <w:spacing w:after="0" w:line="100" w:lineRule="atLeast"/>
        <w:ind w:firstLine="709"/>
        <w:jc w:val="center"/>
        <w:rPr>
          <w:rFonts w:ascii="Times New Roman" w:hAnsi="Times New Roman"/>
          <w:sz w:val="28"/>
          <w:szCs w:val="28"/>
        </w:rPr>
      </w:pPr>
    </w:p>
    <w:p w:rsidR="0085704F" w:rsidRPr="00E51372" w:rsidRDefault="0085704F" w:rsidP="0085704F">
      <w:pPr>
        <w:spacing w:after="0" w:line="100" w:lineRule="atLeast"/>
        <w:ind w:firstLine="709"/>
        <w:jc w:val="center"/>
        <w:rPr>
          <w:rFonts w:ascii="Times New Roman" w:hAnsi="Times New Roman"/>
          <w:sz w:val="28"/>
          <w:szCs w:val="28"/>
        </w:rPr>
      </w:pPr>
    </w:p>
    <w:p w:rsidR="0085704F" w:rsidRPr="00E51372" w:rsidRDefault="0085704F" w:rsidP="0085704F">
      <w:pPr>
        <w:spacing w:after="0" w:line="100" w:lineRule="atLeast"/>
        <w:ind w:firstLine="709"/>
        <w:jc w:val="center"/>
        <w:rPr>
          <w:rFonts w:ascii="Times New Roman" w:hAnsi="Times New Roman"/>
          <w:sz w:val="28"/>
          <w:szCs w:val="28"/>
        </w:rPr>
      </w:pPr>
    </w:p>
    <w:p w:rsidR="0085704F" w:rsidRPr="00E51372" w:rsidRDefault="0085704F" w:rsidP="008F3455">
      <w:pPr>
        <w:spacing w:after="0" w:line="100" w:lineRule="atLeast"/>
        <w:ind w:firstLine="3969"/>
        <w:jc w:val="both"/>
        <w:rPr>
          <w:rFonts w:ascii="Times New Roman" w:hAnsi="Times New Roman"/>
          <w:sz w:val="28"/>
          <w:szCs w:val="28"/>
        </w:rPr>
      </w:pPr>
    </w:p>
    <w:p w:rsidR="0085704F" w:rsidRPr="00E51372" w:rsidRDefault="0085704F" w:rsidP="008F3455">
      <w:pPr>
        <w:spacing w:after="0" w:line="100" w:lineRule="atLeast"/>
        <w:ind w:firstLine="3969"/>
        <w:jc w:val="both"/>
        <w:rPr>
          <w:rFonts w:ascii="Times New Roman" w:hAnsi="Times New Roman"/>
          <w:sz w:val="28"/>
          <w:szCs w:val="28"/>
        </w:rPr>
      </w:pPr>
    </w:p>
    <w:p w:rsidR="0085704F" w:rsidRPr="00E51372" w:rsidRDefault="0085704F" w:rsidP="008F3455">
      <w:pPr>
        <w:spacing w:after="0" w:line="100" w:lineRule="atLeast"/>
        <w:ind w:firstLine="3969"/>
        <w:jc w:val="both"/>
        <w:rPr>
          <w:rFonts w:ascii="Times New Roman" w:hAnsi="Times New Roman"/>
          <w:sz w:val="28"/>
          <w:szCs w:val="28"/>
        </w:rPr>
        <w:sectPr w:rsidR="0085704F" w:rsidRPr="00E51372" w:rsidSect="0085704F">
          <w:pgSz w:w="16838" w:h="11906" w:orient="landscape"/>
          <w:pgMar w:top="1701" w:right="1134" w:bottom="851" w:left="1134" w:header="709" w:footer="709" w:gutter="0"/>
          <w:cols w:space="708"/>
          <w:docGrid w:linePitch="360"/>
        </w:sectPr>
      </w:pPr>
    </w:p>
    <w:p w:rsidR="008F3455" w:rsidRPr="00E51372" w:rsidRDefault="00D563FA" w:rsidP="008F3455">
      <w:pPr>
        <w:spacing w:after="0" w:line="100" w:lineRule="atLeast"/>
        <w:ind w:firstLine="3969"/>
        <w:jc w:val="both"/>
        <w:rPr>
          <w:rFonts w:ascii="Times New Roman" w:hAnsi="Times New Roman"/>
          <w:sz w:val="28"/>
          <w:szCs w:val="28"/>
        </w:rPr>
      </w:pPr>
      <w:r w:rsidRPr="00E51372">
        <w:rPr>
          <w:rFonts w:ascii="Times New Roman" w:hAnsi="Times New Roman"/>
          <w:sz w:val="28"/>
          <w:szCs w:val="28"/>
        </w:rPr>
        <w:lastRenderedPageBreak/>
        <w:t>Приложение 2</w:t>
      </w:r>
    </w:p>
    <w:p w:rsidR="00E27511" w:rsidRPr="00446E48" w:rsidRDefault="00E27511" w:rsidP="00E27511">
      <w:pPr>
        <w:spacing w:after="0" w:line="100" w:lineRule="atLeast"/>
        <w:ind w:firstLine="3969"/>
        <w:rPr>
          <w:rFonts w:ascii="Times New Roman" w:hAnsi="Times New Roman"/>
          <w:sz w:val="28"/>
          <w:szCs w:val="28"/>
        </w:rPr>
      </w:pPr>
      <w:r w:rsidRPr="00E51372">
        <w:rPr>
          <w:rFonts w:ascii="Times New Roman" w:hAnsi="Times New Roman"/>
          <w:sz w:val="28"/>
          <w:szCs w:val="28"/>
        </w:rPr>
        <w:t>к административному</w:t>
      </w:r>
      <w:r w:rsidRPr="00446E48">
        <w:rPr>
          <w:rFonts w:ascii="Times New Roman" w:hAnsi="Times New Roman"/>
          <w:sz w:val="28"/>
          <w:szCs w:val="28"/>
        </w:rPr>
        <w:t xml:space="preserve"> </w:t>
      </w:r>
    </w:p>
    <w:p w:rsidR="00E27511" w:rsidRPr="00446E48" w:rsidRDefault="00E27511" w:rsidP="00E27511">
      <w:pPr>
        <w:spacing w:after="0" w:line="100" w:lineRule="atLeast"/>
        <w:ind w:firstLine="3969"/>
        <w:rPr>
          <w:rFonts w:ascii="Times New Roman" w:hAnsi="Times New Roman"/>
          <w:sz w:val="28"/>
          <w:szCs w:val="28"/>
        </w:rPr>
      </w:pPr>
      <w:r w:rsidRPr="00446E48">
        <w:rPr>
          <w:rFonts w:ascii="Times New Roman" w:hAnsi="Times New Roman"/>
          <w:sz w:val="28"/>
          <w:szCs w:val="28"/>
        </w:rPr>
        <w:t xml:space="preserve">регламенту по предоставлению </w:t>
      </w:r>
    </w:p>
    <w:p w:rsidR="00E27511" w:rsidRPr="00446E48" w:rsidRDefault="00E27511" w:rsidP="00E27511">
      <w:pPr>
        <w:spacing w:after="0" w:line="100" w:lineRule="atLeast"/>
        <w:ind w:firstLine="3969"/>
        <w:rPr>
          <w:rFonts w:ascii="Times New Roman" w:hAnsi="Times New Roman"/>
          <w:sz w:val="28"/>
          <w:szCs w:val="28"/>
        </w:rPr>
      </w:pPr>
      <w:r w:rsidRPr="00446E48">
        <w:rPr>
          <w:rFonts w:ascii="Times New Roman" w:hAnsi="Times New Roman"/>
          <w:sz w:val="28"/>
          <w:szCs w:val="28"/>
        </w:rPr>
        <w:t xml:space="preserve">муниципальной услуги </w:t>
      </w:r>
    </w:p>
    <w:p w:rsidR="00E27511" w:rsidRPr="00446E48" w:rsidRDefault="00E27511" w:rsidP="00E27511">
      <w:pPr>
        <w:spacing w:after="0" w:line="100" w:lineRule="atLeast"/>
        <w:ind w:firstLine="3969"/>
        <w:rPr>
          <w:rFonts w:ascii="Times New Roman" w:hAnsi="Times New Roman"/>
          <w:sz w:val="28"/>
          <w:szCs w:val="28"/>
        </w:rPr>
      </w:pPr>
      <w:r w:rsidRPr="00446E48">
        <w:rPr>
          <w:rFonts w:ascii="Times New Roman" w:hAnsi="Times New Roman"/>
          <w:sz w:val="28"/>
          <w:szCs w:val="28"/>
        </w:rPr>
        <w:t xml:space="preserve">«Прием заявлений, документов, а также </w:t>
      </w:r>
    </w:p>
    <w:p w:rsidR="00E27511" w:rsidRPr="00446E48" w:rsidRDefault="00E27511" w:rsidP="00E27511">
      <w:pPr>
        <w:spacing w:after="0" w:line="100" w:lineRule="atLeast"/>
        <w:ind w:firstLine="3969"/>
        <w:rPr>
          <w:rFonts w:ascii="Times New Roman" w:hAnsi="Times New Roman"/>
          <w:sz w:val="28"/>
          <w:szCs w:val="28"/>
        </w:rPr>
      </w:pPr>
      <w:r w:rsidRPr="00446E48">
        <w:rPr>
          <w:rFonts w:ascii="Times New Roman" w:hAnsi="Times New Roman"/>
          <w:sz w:val="28"/>
          <w:szCs w:val="28"/>
        </w:rPr>
        <w:t xml:space="preserve"> постановка граждан на учет</w:t>
      </w:r>
    </w:p>
    <w:p w:rsidR="00E27511" w:rsidRPr="00446E48" w:rsidRDefault="00E27511" w:rsidP="00E27511">
      <w:pPr>
        <w:spacing w:after="0" w:line="100" w:lineRule="atLeast"/>
        <w:ind w:firstLine="3969"/>
        <w:rPr>
          <w:rFonts w:ascii="Times New Roman" w:hAnsi="Times New Roman"/>
          <w:sz w:val="28"/>
          <w:szCs w:val="28"/>
        </w:rPr>
      </w:pPr>
      <w:r w:rsidRPr="00446E48">
        <w:rPr>
          <w:rFonts w:ascii="Times New Roman" w:hAnsi="Times New Roman"/>
          <w:sz w:val="28"/>
          <w:szCs w:val="28"/>
        </w:rPr>
        <w:t xml:space="preserve"> в качестве нуждающихся в жилых  </w:t>
      </w:r>
    </w:p>
    <w:p w:rsidR="00E27511" w:rsidRPr="00446E48" w:rsidRDefault="00E27511" w:rsidP="00E27511">
      <w:pPr>
        <w:spacing w:after="0" w:line="100" w:lineRule="atLeast"/>
        <w:ind w:firstLine="3969"/>
        <w:rPr>
          <w:rFonts w:ascii="Times New Roman" w:hAnsi="Times New Roman"/>
          <w:sz w:val="28"/>
          <w:szCs w:val="28"/>
        </w:rPr>
      </w:pPr>
      <w:r w:rsidRPr="00446E48">
        <w:rPr>
          <w:rFonts w:ascii="Times New Roman" w:hAnsi="Times New Roman"/>
          <w:sz w:val="28"/>
          <w:szCs w:val="28"/>
        </w:rPr>
        <w:t>помещениях»</w:t>
      </w:r>
    </w:p>
    <w:p w:rsidR="008F3455" w:rsidRPr="00446E48" w:rsidRDefault="008F3455" w:rsidP="008F3455">
      <w:pPr>
        <w:spacing w:after="0" w:line="100" w:lineRule="atLeast"/>
        <w:ind w:firstLine="3969"/>
        <w:rPr>
          <w:rFonts w:ascii="Times New Roman" w:hAnsi="Times New Roman"/>
          <w:sz w:val="28"/>
          <w:szCs w:val="28"/>
          <w:highlight w:val="yellow"/>
        </w:rPr>
      </w:pPr>
    </w:p>
    <w:p w:rsidR="00E27511" w:rsidRPr="00446E48" w:rsidRDefault="00E27511" w:rsidP="00E27511">
      <w:pPr>
        <w:suppressAutoHyphens w:val="0"/>
        <w:spacing w:after="0" w:line="240" w:lineRule="auto"/>
        <w:jc w:val="center"/>
        <w:rPr>
          <w:rFonts w:ascii="Times New Roman" w:eastAsia="Times New Roman" w:hAnsi="Times New Roman"/>
          <w:b/>
          <w:kern w:val="0"/>
          <w:sz w:val="20"/>
          <w:szCs w:val="20"/>
          <w:lang w:eastAsia="ru-RU"/>
        </w:rPr>
      </w:pPr>
      <w:r w:rsidRPr="00446E48">
        <w:rPr>
          <w:rFonts w:ascii="Times New Roman" w:eastAsia="Times New Roman" w:hAnsi="Times New Roman"/>
          <w:b/>
          <w:kern w:val="0"/>
          <w:sz w:val="20"/>
          <w:szCs w:val="20"/>
          <w:lang w:eastAsia="ru-RU"/>
        </w:rPr>
        <w:t>БЛОК-СХЕМА</w:t>
      </w:r>
    </w:p>
    <w:p w:rsidR="00E27511" w:rsidRPr="00446E48" w:rsidRDefault="00E27511" w:rsidP="00E27511">
      <w:pPr>
        <w:suppressAutoHyphens w:val="0"/>
        <w:spacing w:after="0" w:line="240" w:lineRule="auto"/>
        <w:jc w:val="center"/>
        <w:rPr>
          <w:rFonts w:ascii="Times New Roman" w:eastAsia="Times New Roman" w:hAnsi="Times New Roman"/>
          <w:b/>
          <w:kern w:val="0"/>
          <w:sz w:val="20"/>
          <w:szCs w:val="20"/>
          <w:lang w:eastAsia="ru-RU"/>
        </w:rPr>
      </w:pPr>
      <w:r w:rsidRPr="00446E48">
        <w:rPr>
          <w:rFonts w:ascii="Times New Roman" w:eastAsia="Times New Roman" w:hAnsi="Times New Roman"/>
          <w:b/>
          <w:kern w:val="0"/>
          <w:sz w:val="20"/>
          <w:szCs w:val="20"/>
          <w:lang w:eastAsia="ru-RU"/>
        </w:rPr>
        <w:t xml:space="preserve">ПОСЛЕДОВАТЕЛЬНОСТИ АДМИНИСТРАТИВНЫХ ДЕЙСТВИЙ (ПРОЦЕДУР) ПРИ ПРИЕМЕ ЗАЯВЛЕНИЙ, ДОКУМЕНТОВ, А ТАКЖЕ ПОСТАНОВКЕ ГРАЖДАН НА УЧЕТ В КАЧЕСТВЕ </w:t>
      </w:r>
      <w:r w:rsidR="009C2FA0" w:rsidRPr="00446E48">
        <w:rPr>
          <w:rFonts w:ascii="Times New Roman" w:eastAsia="Times New Roman" w:hAnsi="Times New Roman"/>
          <w:b/>
          <w:kern w:val="0"/>
          <w:sz w:val="20"/>
          <w:szCs w:val="20"/>
          <w:lang w:eastAsia="ru-RU"/>
        </w:rPr>
        <w:t>НУЖДАЮЩИХСЯ В ЖИЛЫХ ПОМЕЩЕНИЯХ</w:t>
      </w:r>
    </w:p>
    <w:p w:rsidR="00C53172" w:rsidRPr="00446E48" w:rsidRDefault="00C53172" w:rsidP="00C53172">
      <w:pPr>
        <w:suppressAutoHyphens w:val="0"/>
        <w:autoSpaceDE w:val="0"/>
        <w:autoSpaceDN w:val="0"/>
        <w:adjustRightInd w:val="0"/>
        <w:spacing w:after="0" w:line="240" w:lineRule="auto"/>
        <w:jc w:val="center"/>
        <w:rPr>
          <w:rFonts w:ascii="Times New Roman" w:eastAsia="Times New Roman" w:hAnsi="Times New Roman"/>
          <w:b/>
          <w:kern w:val="0"/>
          <w:sz w:val="24"/>
          <w:szCs w:val="24"/>
          <w:lang w:eastAsia="ru-RU"/>
        </w:rPr>
      </w:pPr>
    </w:p>
    <w:p w:rsidR="00C53172" w:rsidRPr="00446E48" w:rsidRDefault="00C53172" w:rsidP="00C53172">
      <w:pPr>
        <w:suppressAutoHyphens w:val="0"/>
        <w:autoSpaceDE w:val="0"/>
        <w:autoSpaceDN w:val="0"/>
        <w:adjustRightInd w:val="0"/>
        <w:spacing w:after="0" w:line="240" w:lineRule="auto"/>
        <w:jc w:val="center"/>
        <w:outlineLvl w:val="1"/>
        <w:rPr>
          <w:rFonts w:ascii="Times New Roman" w:eastAsia="Times New Roman" w:hAnsi="Times New Roman"/>
          <w:b/>
          <w:kern w:val="0"/>
          <w:sz w:val="24"/>
          <w:szCs w:val="24"/>
          <w:lang w:eastAsia="ru-RU"/>
        </w:rPr>
      </w:pP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60288" behindDoc="0" locked="0" layoutInCell="1" allowOverlap="1" wp14:anchorId="7DE08F7C" wp14:editId="2AED8734">
                <wp:simplePos x="0" y="0"/>
                <wp:positionH relativeFrom="column">
                  <wp:posOffset>228600</wp:posOffset>
                </wp:positionH>
                <wp:positionV relativeFrom="paragraph">
                  <wp:posOffset>7620</wp:posOffset>
                </wp:positionV>
                <wp:extent cx="5372100" cy="334645"/>
                <wp:effectExtent l="13335" t="13335" r="5715" b="1397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4645"/>
                        </a:xfrm>
                        <a:prstGeom prst="rect">
                          <a:avLst/>
                        </a:prstGeom>
                        <a:solidFill>
                          <a:srgbClr val="FFFFFF"/>
                        </a:solidFill>
                        <a:ln w="9525">
                          <a:solidFill>
                            <a:srgbClr val="000000"/>
                          </a:solidFill>
                          <a:miter lim="800000"/>
                          <a:headEnd/>
                          <a:tailEnd/>
                        </a:ln>
                      </wps:spPr>
                      <wps:txbx>
                        <w:txbxContent>
                          <w:p w:rsidR="00602D4E" w:rsidRPr="00CA22DA" w:rsidRDefault="00602D4E" w:rsidP="00C53172">
                            <w:pPr>
                              <w:jc w:val="center"/>
                            </w:pPr>
                            <w:r w:rsidRPr="00CA22DA">
                              <w:t>Обращение заявителя с заявлением и необходимым пакетом документов</w:t>
                            </w:r>
                          </w:p>
                          <w:p w:rsidR="00602D4E" w:rsidRPr="00FA4FBD" w:rsidRDefault="00602D4E" w:rsidP="00C531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08F7C" id="Прямоугольник 99" o:spid="_x0000_s1026" style="position:absolute;left:0;text-align:left;margin-left:18pt;margin-top:.6pt;width:423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">
                <v:textbox>
                  <w:txbxContent>
                    <w:p w:rsidR="00602D4E" w:rsidRPr="00CA22DA" w:rsidRDefault="00602D4E" w:rsidP="00C53172">
                      <w:pPr>
                        <w:jc w:val="center"/>
                      </w:pPr>
                      <w:r w:rsidRPr="00CA22DA">
                        <w:t>Обращение заявителя с заявлением и необходимым пакетом документов</w:t>
                      </w:r>
                    </w:p>
                    <w:p w:rsidR="00602D4E" w:rsidRPr="00FA4FBD" w:rsidRDefault="00602D4E" w:rsidP="00C53172">
                      <w:pPr>
                        <w:rPr>
                          <w:szCs w:val="20"/>
                        </w:rPr>
                      </w:pPr>
                    </w:p>
                  </w:txbxContent>
                </v:textbox>
              </v:rect>
            </w:pict>
          </mc:Fallback>
        </mc:AlternateContent>
      </w:r>
    </w:p>
    <w:p w:rsidR="00C53172" w:rsidRPr="00446E48" w:rsidRDefault="00C53172" w:rsidP="00C53172">
      <w:pPr>
        <w:suppressAutoHyphens w:val="0"/>
        <w:autoSpaceDE w:val="0"/>
        <w:autoSpaceDN w:val="0"/>
        <w:adjustRightInd w:val="0"/>
        <w:spacing w:after="0" w:line="240" w:lineRule="auto"/>
        <w:jc w:val="center"/>
        <w:outlineLvl w:val="1"/>
        <w:rPr>
          <w:rFonts w:ascii="Times New Roman" w:eastAsia="Times New Roman" w:hAnsi="Times New Roman"/>
          <w:kern w:val="0"/>
          <w:sz w:val="24"/>
          <w:szCs w:val="24"/>
          <w:lang w:eastAsia="ru-RU"/>
        </w:rPr>
      </w:pP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67456" behindDoc="0" locked="0" layoutInCell="1" allowOverlap="1" wp14:anchorId="756892CE" wp14:editId="47D4DC86">
                <wp:simplePos x="0" y="0"/>
                <wp:positionH relativeFrom="column">
                  <wp:posOffset>4343400</wp:posOffset>
                </wp:positionH>
                <wp:positionV relativeFrom="paragraph">
                  <wp:posOffset>167005</wp:posOffset>
                </wp:positionV>
                <wp:extent cx="635" cy="289560"/>
                <wp:effectExtent l="80010" t="5080" r="71755" b="19685"/>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7CE92" id="_x0000_t32" coordsize="21600,21600" o:spt="32" o:oned="t" path="m,l21600,21600e" filled="f">
                <v:path arrowok="t" fillok="f" o:connecttype="none"/>
                <o:lock v:ext="edit" shapetype="t"/>
              </v:shapetype>
              <v:shape id="Прямая со стрелкой 98" o:spid="_x0000_s1026" type="#_x0000_t32" style="position:absolute;margin-left:342pt;margin-top:13.15pt;width:.05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">
                <v:stroke endarrow="open"/>
              </v:shape>
            </w:pict>
          </mc:Fallback>
        </mc:AlternateContent>
      </w: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66432" behindDoc="0" locked="0" layoutInCell="1" allowOverlap="1" wp14:anchorId="4C1CEBE7" wp14:editId="0C92D3FD">
                <wp:simplePos x="0" y="0"/>
                <wp:positionH relativeFrom="column">
                  <wp:posOffset>1143000</wp:posOffset>
                </wp:positionH>
                <wp:positionV relativeFrom="paragraph">
                  <wp:posOffset>167005</wp:posOffset>
                </wp:positionV>
                <wp:extent cx="635" cy="289560"/>
                <wp:effectExtent l="80010" t="5080" r="71755" b="19685"/>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8BAFD" id="Прямая со стрелкой 97" o:spid="_x0000_s1026" type="#_x0000_t32" style="position:absolute;margin-left:90pt;margin-top:13.15pt;width:.05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">
                <v:stroke endarrow="open"/>
              </v:shape>
            </w:pict>
          </mc:Fallback>
        </mc:AlternateContent>
      </w:r>
    </w:p>
    <w:p w:rsidR="00C53172" w:rsidRPr="00446E48" w:rsidRDefault="00C53172" w:rsidP="00C53172">
      <w:pPr>
        <w:suppressAutoHyphens w:val="0"/>
        <w:autoSpaceDE w:val="0"/>
        <w:autoSpaceDN w:val="0"/>
        <w:adjustRightInd w:val="0"/>
        <w:spacing w:after="0" w:line="240" w:lineRule="auto"/>
        <w:ind w:left="5040"/>
        <w:jc w:val="center"/>
        <w:rPr>
          <w:rFonts w:ascii="Times New Roman" w:eastAsia="Times New Roman" w:hAnsi="Times New Roman"/>
          <w:kern w:val="0"/>
          <w:sz w:val="24"/>
          <w:szCs w:val="24"/>
          <w:lang w:eastAsia="ru-RU"/>
        </w:rPr>
      </w:pPr>
    </w:p>
    <w:p w:rsidR="00C53172" w:rsidRPr="00446E48" w:rsidRDefault="00C53172" w:rsidP="00C53172">
      <w:pPr>
        <w:suppressAutoHyphens w:val="0"/>
        <w:autoSpaceDE w:val="0"/>
        <w:autoSpaceDN w:val="0"/>
        <w:adjustRightInd w:val="0"/>
        <w:spacing w:after="0" w:line="240" w:lineRule="auto"/>
        <w:ind w:left="5040"/>
        <w:jc w:val="center"/>
        <w:rPr>
          <w:rFonts w:ascii="Times New Roman" w:eastAsia="Times New Roman" w:hAnsi="Times New Roman"/>
          <w:kern w:val="0"/>
          <w:sz w:val="24"/>
          <w:szCs w:val="24"/>
          <w:lang w:eastAsia="ru-RU"/>
        </w:rPr>
      </w:pP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69504" behindDoc="0" locked="0" layoutInCell="1" allowOverlap="1" wp14:anchorId="77DB46EE" wp14:editId="323D173E">
                <wp:simplePos x="0" y="0"/>
                <wp:positionH relativeFrom="column">
                  <wp:posOffset>228600</wp:posOffset>
                </wp:positionH>
                <wp:positionV relativeFrom="paragraph">
                  <wp:posOffset>159385</wp:posOffset>
                </wp:positionV>
                <wp:extent cx="5372100" cy="457200"/>
                <wp:effectExtent l="13335" t="5080" r="5715" b="1397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solidFill>
                          <a:srgbClr val="FFFFFF"/>
                        </a:solidFill>
                        <a:ln w="9525">
                          <a:solidFill>
                            <a:srgbClr val="000000"/>
                          </a:solidFill>
                          <a:miter lim="800000"/>
                          <a:headEnd/>
                          <a:tailEnd/>
                        </a:ln>
                      </wps:spPr>
                      <wps:txbx>
                        <w:txbxContent>
                          <w:p w:rsidR="00602D4E" w:rsidRPr="00CA22DA" w:rsidRDefault="00602D4E" w:rsidP="00C53172">
                            <w:pPr>
                              <w:jc w:val="center"/>
                              <w:rPr>
                                <w:sz w:val="24"/>
                                <w:szCs w:val="24"/>
                              </w:rPr>
                            </w:pPr>
                            <w:r w:rsidRPr="00CA22DA">
                              <w:rPr>
                                <w:sz w:val="24"/>
                                <w:szCs w:val="24"/>
                              </w:rPr>
                              <w:t xml:space="preserve">Проверка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B46EE" id="Прямоугольник 96" o:spid="_x0000_s1027" style="position:absolute;left:0;text-align:left;margin-left:18pt;margin-top:12.55pt;width:423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">
                <v:textbox>
                  <w:txbxContent>
                    <w:p w:rsidR="00602D4E" w:rsidRPr="00CA22DA" w:rsidRDefault="00602D4E" w:rsidP="00C53172">
                      <w:pPr>
                        <w:jc w:val="center"/>
                        <w:rPr>
                          <w:sz w:val="24"/>
                          <w:szCs w:val="24"/>
                        </w:rPr>
                      </w:pPr>
                      <w:r w:rsidRPr="00CA22DA">
                        <w:rPr>
                          <w:sz w:val="24"/>
                          <w:szCs w:val="24"/>
                        </w:rPr>
                        <w:t xml:space="preserve">Проверка документов </w:t>
                      </w:r>
                    </w:p>
                  </w:txbxContent>
                </v:textbox>
              </v:rect>
            </w:pict>
          </mc:Fallback>
        </mc:AlternateContent>
      </w:r>
    </w:p>
    <w:p w:rsidR="00C53172" w:rsidRPr="00446E48" w:rsidRDefault="00C53172" w:rsidP="00C53172">
      <w:pPr>
        <w:suppressAutoHyphens w:val="0"/>
        <w:autoSpaceDE w:val="0"/>
        <w:autoSpaceDN w:val="0"/>
        <w:adjustRightInd w:val="0"/>
        <w:spacing w:after="0" w:line="240" w:lineRule="auto"/>
        <w:ind w:left="5040"/>
        <w:jc w:val="center"/>
        <w:rPr>
          <w:rFonts w:ascii="Times New Roman" w:eastAsia="Times New Roman" w:hAnsi="Times New Roman"/>
          <w:kern w:val="0"/>
          <w:sz w:val="24"/>
          <w:szCs w:val="24"/>
          <w:lang w:eastAsia="ru-RU"/>
        </w:rPr>
      </w:pPr>
    </w:p>
    <w:p w:rsidR="00C53172" w:rsidRPr="00446E48" w:rsidRDefault="00C53172" w:rsidP="00C53172">
      <w:pPr>
        <w:suppressAutoHyphens w:val="0"/>
        <w:autoSpaceDE w:val="0"/>
        <w:autoSpaceDN w:val="0"/>
        <w:adjustRightInd w:val="0"/>
        <w:spacing w:after="0" w:line="240" w:lineRule="auto"/>
        <w:ind w:left="5040"/>
        <w:jc w:val="center"/>
        <w:rPr>
          <w:rFonts w:ascii="Times New Roman" w:eastAsia="Times New Roman" w:hAnsi="Times New Roman"/>
          <w:kern w:val="0"/>
          <w:sz w:val="24"/>
          <w:szCs w:val="24"/>
          <w:lang w:eastAsia="ru-RU"/>
        </w:rPr>
      </w:pPr>
    </w:p>
    <w:p w:rsidR="00C53172" w:rsidRPr="00446E48" w:rsidRDefault="00C53172" w:rsidP="00C53172">
      <w:pPr>
        <w:suppressAutoHyphens w:val="0"/>
        <w:autoSpaceDE w:val="0"/>
        <w:autoSpaceDN w:val="0"/>
        <w:adjustRightInd w:val="0"/>
        <w:spacing w:after="0" w:line="240" w:lineRule="auto"/>
        <w:ind w:left="5040"/>
        <w:jc w:val="center"/>
        <w:rPr>
          <w:rFonts w:ascii="Times New Roman" w:eastAsia="Times New Roman" w:hAnsi="Times New Roman"/>
          <w:kern w:val="0"/>
          <w:sz w:val="24"/>
          <w:szCs w:val="24"/>
          <w:lang w:eastAsia="ru-RU"/>
        </w:rPr>
      </w:pP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71552" behindDoc="0" locked="0" layoutInCell="1" allowOverlap="1" wp14:anchorId="6CB165E2" wp14:editId="6C9E906D">
                <wp:simplePos x="0" y="0"/>
                <wp:positionH relativeFrom="column">
                  <wp:posOffset>1143000</wp:posOffset>
                </wp:positionH>
                <wp:positionV relativeFrom="paragraph">
                  <wp:posOffset>91440</wp:posOffset>
                </wp:positionV>
                <wp:extent cx="635" cy="289560"/>
                <wp:effectExtent l="80010" t="5715" r="71755" b="1905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9955D" id="Прямая со стрелкой 95" o:spid="_x0000_s1026" type="#_x0000_t32" style="position:absolute;margin-left:90pt;margin-top:7.2pt;width:.05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">
                <v:stroke endarrow="open"/>
              </v:shape>
            </w:pict>
          </mc:Fallback>
        </mc:AlternateContent>
      </w:r>
    </w:p>
    <w:p w:rsidR="00C53172" w:rsidRPr="00446E48" w:rsidRDefault="00C53172" w:rsidP="00C53172">
      <w:pPr>
        <w:suppressAutoHyphens w:val="0"/>
        <w:autoSpaceDE w:val="0"/>
        <w:autoSpaceDN w:val="0"/>
        <w:adjustRightInd w:val="0"/>
        <w:spacing w:after="0" w:line="240" w:lineRule="auto"/>
        <w:ind w:left="5040"/>
        <w:jc w:val="center"/>
        <w:rPr>
          <w:rFonts w:ascii="Times New Roman" w:eastAsia="Times New Roman" w:hAnsi="Times New Roman"/>
          <w:kern w:val="0"/>
          <w:sz w:val="24"/>
          <w:szCs w:val="24"/>
          <w:lang w:eastAsia="ru-RU"/>
        </w:rPr>
      </w:pPr>
    </w:p>
    <w:p w:rsidR="00C53172" w:rsidRPr="00446E48" w:rsidRDefault="00C53172" w:rsidP="00C53172">
      <w:pPr>
        <w:suppressAutoHyphens w:val="0"/>
        <w:autoSpaceDE w:val="0"/>
        <w:autoSpaceDN w:val="0"/>
        <w:adjustRightInd w:val="0"/>
        <w:spacing w:after="0" w:line="240" w:lineRule="auto"/>
        <w:ind w:left="5040"/>
        <w:jc w:val="center"/>
        <w:rPr>
          <w:rFonts w:ascii="Times New Roman" w:eastAsia="Times New Roman" w:hAnsi="Times New Roman"/>
          <w:kern w:val="0"/>
          <w:sz w:val="24"/>
          <w:szCs w:val="24"/>
          <w:lang w:eastAsia="ru-RU"/>
        </w:rPr>
      </w:pP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64384" behindDoc="0" locked="0" layoutInCell="1" allowOverlap="1" wp14:anchorId="1A179338" wp14:editId="15779B4C">
                <wp:simplePos x="0" y="0"/>
                <wp:positionH relativeFrom="column">
                  <wp:posOffset>-342900</wp:posOffset>
                </wp:positionH>
                <wp:positionV relativeFrom="paragraph">
                  <wp:posOffset>31115</wp:posOffset>
                </wp:positionV>
                <wp:extent cx="2895600" cy="575310"/>
                <wp:effectExtent l="13335" t="10160" r="5715" b="508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575310"/>
                        </a:xfrm>
                        <a:prstGeom prst="rect">
                          <a:avLst/>
                        </a:prstGeom>
                        <a:solidFill>
                          <a:srgbClr val="FFFFFF"/>
                        </a:solidFill>
                        <a:ln w="9525">
                          <a:solidFill>
                            <a:srgbClr val="000000"/>
                          </a:solidFill>
                          <a:miter lim="800000"/>
                          <a:headEnd/>
                          <a:tailEnd/>
                        </a:ln>
                      </wps:spPr>
                      <wps:txbx>
                        <w:txbxContent>
                          <w:p w:rsidR="00602D4E" w:rsidRPr="00CA22DA" w:rsidRDefault="00602D4E" w:rsidP="00C53172">
                            <w:pPr>
                              <w:jc w:val="center"/>
                            </w:pPr>
                            <w:r w:rsidRPr="00CA22DA">
                              <w:t>Имеются основания для отказа в приеме</w:t>
                            </w:r>
                            <w:r w:rsidRPr="00174CD0">
                              <w:rPr>
                                <w:color w:val="FF0000"/>
                              </w:rPr>
                              <w:t xml:space="preserve"> </w:t>
                            </w:r>
                            <w:r w:rsidRPr="00CA22DA">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79338" id="Прямоугольник 94" o:spid="_x0000_s1028" style="position:absolute;left:0;text-align:left;margin-left:-27pt;margin-top:2.45pt;width:228pt;height:4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">
                <v:textbox>
                  <w:txbxContent>
                    <w:p w:rsidR="00602D4E" w:rsidRPr="00CA22DA" w:rsidRDefault="00602D4E" w:rsidP="00C53172">
                      <w:pPr>
                        <w:jc w:val="center"/>
                      </w:pPr>
                      <w:r w:rsidRPr="00CA22DA">
                        <w:t>Имеются основания для отказа в приеме</w:t>
                      </w:r>
                      <w:r w:rsidRPr="00174CD0">
                        <w:rPr>
                          <w:color w:val="FF0000"/>
                        </w:rPr>
                        <w:t xml:space="preserve"> </w:t>
                      </w:r>
                      <w:r w:rsidRPr="00CA22DA">
                        <w:t>документов</w:t>
                      </w:r>
                    </w:p>
                  </w:txbxContent>
                </v:textbox>
              </v:rect>
            </w:pict>
          </mc:Fallback>
        </mc:AlternateContent>
      </w: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65408" behindDoc="0" locked="0" layoutInCell="1" allowOverlap="1" wp14:anchorId="288D5ED2" wp14:editId="527B5835">
                <wp:simplePos x="0" y="0"/>
                <wp:positionH relativeFrom="column">
                  <wp:posOffset>3200400</wp:posOffset>
                </wp:positionH>
                <wp:positionV relativeFrom="paragraph">
                  <wp:posOffset>83820</wp:posOffset>
                </wp:positionV>
                <wp:extent cx="2819400" cy="457200"/>
                <wp:effectExtent l="13335" t="5715" r="5715" b="13335"/>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602D4E" w:rsidRPr="00CA22DA" w:rsidRDefault="00602D4E" w:rsidP="00C53172">
                            <w:pPr>
                              <w:jc w:val="center"/>
                            </w:pPr>
                            <w:r w:rsidRPr="00CA22DA">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D5ED2" id="Прямоугольник 93" o:spid="_x0000_s1029" style="position:absolute;left:0;text-align:left;margin-left:252pt;margin-top:6.6pt;width:222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">
                <v:textbox>
                  <w:txbxContent>
                    <w:p w:rsidR="00602D4E" w:rsidRPr="00CA22DA" w:rsidRDefault="00602D4E" w:rsidP="00C53172">
                      <w:pPr>
                        <w:jc w:val="center"/>
                      </w:pPr>
                      <w:r w:rsidRPr="00CA22DA">
                        <w:t>Отказ в приеме документов</w:t>
                      </w:r>
                    </w:p>
                  </w:txbxContent>
                </v:textbox>
              </v:rect>
            </w:pict>
          </mc:Fallback>
        </mc:AlternateContent>
      </w: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72576" behindDoc="0" locked="0" layoutInCell="1" allowOverlap="1" wp14:anchorId="60F3D2C0" wp14:editId="04E9065E">
                <wp:simplePos x="0" y="0"/>
                <wp:positionH relativeFrom="column">
                  <wp:posOffset>2628900</wp:posOffset>
                </wp:positionH>
                <wp:positionV relativeFrom="paragraph">
                  <wp:posOffset>83820</wp:posOffset>
                </wp:positionV>
                <wp:extent cx="457200" cy="342900"/>
                <wp:effectExtent l="3810" t="0" r="0" b="3810"/>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2D4E" w:rsidRPr="00CA22DA" w:rsidRDefault="00602D4E" w:rsidP="00C53172">
                            <w:pPr>
                              <w:rPr>
                                <w:sz w:val="24"/>
                                <w:szCs w:val="24"/>
                              </w:rPr>
                            </w:pPr>
                            <w:r w:rsidRPr="00CA22DA">
                              <w:rPr>
                                <w:sz w:val="24"/>
                                <w:szCs w:val="24"/>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0F3D2C0" id="_x0000_t202" coordsize="21600,21600" o:spt="202" path="m,l,21600r21600,l21600,xe">
                <v:stroke joinstyle="miter"/>
                <v:path gradientshapeok="t" o:connecttype="rect"/>
              </v:shapetype>
              <v:shape id="Поле 92" o:spid="_x0000_s1030" type="#_x0000_t202" style="position:absolute;left:0;text-align:left;margin-left:207pt;margin-top:6.6pt;width:36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" filled="f" stroked="f">
                <v:textbox>
                  <w:txbxContent>
                    <w:p w:rsidR="00602D4E" w:rsidRPr="00CA22DA" w:rsidRDefault="00602D4E" w:rsidP="00C53172">
                      <w:pPr>
                        <w:rPr>
                          <w:sz w:val="24"/>
                          <w:szCs w:val="24"/>
                        </w:rPr>
                      </w:pPr>
                      <w:r w:rsidRPr="00CA22DA">
                        <w:rPr>
                          <w:sz w:val="24"/>
                          <w:szCs w:val="24"/>
                        </w:rPr>
                        <w:t>да</w:t>
                      </w:r>
                    </w:p>
                  </w:txbxContent>
                </v:textbox>
              </v:shape>
            </w:pict>
          </mc:Fallback>
        </mc:AlternateContent>
      </w:r>
    </w:p>
    <w:p w:rsidR="00C53172" w:rsidRPr="00446E48" w:rsidRDefault="00C53172" w:rsidP="00C53172">
      <w:pPr>
        <w:suppressAutoHyphens w:val="0"/>
        <w:autoSpaceDE w:val="0"/>
        <w:autoSpaceDN w:val="0"/>
        <w:adjustRightInd w:val="0"/>
        <w:spacing w:after="0" w:line="240" w:lineRule="auto"/>
        <w:ind w:left="5040"/>
        <w:jc w:val="center"/>
        <w:rPr>
          <w:rFonts w:ascii="Times New Roman" w:eastAsia="Times New Roman" w:hAnsi="Times New Roman"/>
          <w:kern w:val="0"/>
          <w:sz w:val="24"/>
          <w:szCs w:val="24"/>
          <w:lang w:eastAsia="ru-RU"/>
        </w:rPr>
      </w:pP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70528" behindDoc="0" locked="0" layoutInCell="1" allowOverlap="1" wp14:anchorId="7AA5E5DD" wp14:editId="49704572">
                <wp:simplePos x="0" y="0"/>
                <wp:positionH relativeFrom="column">
                  <wp:posOffset>2628900</wp:posOffset>
                </wp:positionH>
                <wp:positionV relativeFrom="paragraph">
                  <wp:posOffset>137160</wp:posOffset>
                </wp:positionV>
                <wp:extent cx="571500" cy="0"/>
                <wp:effectExtent l="13335" t="72390" r="15240" b="80010"/>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D2D86" id="Прямая со стрелкой 91" o:spid="_x0000_s1026" type="#_x0000_t32" style="position:absolute;margin-left:207pt;margin-top:10.8pt;width:4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">
                <v:stroke endarrow="open"/>
              </v:shape>
            </w:pict>
          </mc:Fallback>
        </mc:AlternateContent>
      </w:r>
    </w:p>
    <w:p w:rsidR="00C53172" w:rsidRPr="00446E48" w:rsidRDefault="00C53172" w:rsidP="00C53172">
      <w:pPr>
        <w:suppressAutoHyphens w:val="0"/>
        <w:autoSpaceDE w:val="0"/>
        <w:autoSpaceDN w:val="0"/>
        <w:adjustRightInd w:val="0"/>
        <w:spacing w:after="0" w:line="240" w:lineRule="auto"/>
        <w:ind w:left="5040"/>
        <w:jc w:val="center"/>
        <w:rPr>
          <w:rFonts w:ascii="Times New Roman" w:eastAsia="Times New Roman" w:hAnsi="Times New Roman"/>
          <w:kern w:val="0"/>
          <w:sz w:val="24"/>
          <w:szCs w:val="24"/>
          <w:lang w:eastAsia="ru-RU"/>
        </w:rPr>
      </w:pPr>
    </w:p>
    <w:p w:rsidR="00C53172" w:rsidRPr="00446E48" w:rsidRDefault="00C53172" w:rsidP="00C53172">
      <w:pPr>
        <w:suppressAutoHyphens w:val="0"/>
        <w:autoSpaceDE w:val="0"/>
        <w:autoSpaceDN w:val="0"/>
        <w:adjustRightInd w:val="0"/>
        <w:spacing w:after="0" w:line="240" w:lineRule="auto"/>
        <w:ind w:left="5040"/>
        <w:jc w:val="center"/>
        <w:rPr>
          <w:rFonts w:ascii="Times New Roman" w:eastAsia="Times New Roman" w:hAnsi="Times New Roman"/>
          <w:kern w:val="0"/>
          <w:sz w:val="24"/>
          <w:szCs w:val="24"/>
          <w:lang w:eastAsia="ru-RU"/>
        </w:rPr>
      </w:pP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73600" behindDoc="0" locked="0" layoutInCell="1" allowOverlap="1" wp14:anchorId="7325117C" wp14:editId="701CB18A">
                <wp:simplePos x="0" y="0"/>
                <wp:positionH relativeFrom="column">
                  <wp:posOffset>605790</wp:posOffset>
                </wp:positionH>
                <wp:positionV relativeFrom="paragraph">
                  <wp:posOffset>15240</wp:posOffset>
                </wp:positionV>
                <wp:extent cx="537210" cy="381000"/>
                <wp:effectExtent l="0" t="0" r="0" b="3810"/>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2D4E" w:rsidRDefault="00602D4E" w:rsidP="00C53172">
                            <w: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25117C" id="Поле 90" o:spid="_x0000_s1031" type="#_x0000_t202" style="position:absolute;left:0;text-align:left;margin-left:47.7pt;margin-top:1.2pt;width:42.3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" filled="f" stroked="f">
                <v:textbox>
                  <w:txbxContent>
                    <w:p w:rsidR="00602D4E" w:rsidRDefault="00602D4E" w:rsidP="00C53172">
                      <w:r>
                        <w:t xml:space="preserve"> нет</w:t>
                      </w:r>
                    </w:p>
                  </w:txbxContent>
                </v:textbox>
              </v:shape>
            </w:pict>
          </mc:Fallback>
        </mc:AlternateContent>
      </w: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61312" behindDoc="0" locked="0" layoutInCell="1" allowOverlap="1" wp14:anchorId="17D3DFC4" wp14:editId="363C1395">
                <wp:simplePos x="0" y="0"/>
                <wp:positionH relativeFrom="column">
                  <wp:posOffset>1143635</wp:posOffset>
                </wp:positionH>
                <wp:positionV relativeFrom="paragraph">
                  <wp:posOffset>90805</wp:posOffset>
                </wp:positionV>
                <wp:extent cx="0" cy="228600"/>
                <wp:effectExtent l="80645" t="5080" r="71755" b="23495"/>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1742A" id="Прямая со стрелкой 89" o:spid="_x0000_s1026" type="#_x0000_t32" style="position:absolute;margin-left:90.05pt;margin-top:7.15pt;width:0;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">
                <v:stroke endarrow="open"/>
              </v:shape>
            </w:pict>
          </mc:Fallback>
        </mc:AlternateContent>
      </w:r>
    </w:p>
    <w:p w:rsidR="00C53172" w:rsidRPr="00446E48" w:rsidRDefault="00C53172" w:rsidP="00C53172">
      <w:pPr>
        <w:suppressAutoHyphens w:val="0"/>
        <w:autoSpaceDE w:val="0"/>
        <w:autoSpaceDN w:val="0"/>
        <w:adjustRightInd w:val="0"/>
        <w:spacing w:after="0" w:line="240" w:lineRule="auto"/>
        <w:ind w:left="5040"/>
        <w:jc w:val="center"/>
        <w:rPr>
          <w:rFonts w:ascii="Times New Roman" w:eastAsia="Times New Roman" w:hAnsi="Times New Roman"/>
          <w:kern w:val="0"/>
          <w:sz w:val="24"/>
          <w:szCs w:val="24"/>
          <w:lang w:eastAsia="ru-RU"/>
        </w:rPr>
      </w:pP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59264" behindDoc="0" locked="0" layoutInCell="1" allowOverlap="1" wp14:anchorId="39C80981" wp14:editId="4A21738D">
                <wp:simplePos x="0" y="0"/>
                <wp:positionH relativeFrom="column">
                  <wp:posOffset>-304800</wp:posOffset>
                </wp:positionH>
                <wp:positionV relativeFrom="paragraph">
                  <wp:posOffset>144145</wp:posOffset>
                </wp:positionV>
                <wp:extent cx="2857500" cy="457200"/>
                <wp:effectExtent l="13335" t="5080" r="5715" b="1397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602D4E" w:rsidRPr="00CA22DA" w:rsidRDefault="00602D4E" w:rsidP="00C53172">
                            <w:pPr>
                              <w:jc w:val="center"/>
                              <w:rPr>
                                <w:szCs w:val="20"/>
                              </w:rPr>
                            </w:pPr>
                            <w:r w:rsidRPr="00CA22DA">
                              <w:t>Прием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80981" id="Прямоугольник 88" o:spid="_x0000_s1032" style="position:absolute;left:0;text-align:left;margin-left:-24pt;margin-top:11.35pt;width:2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">
                <v:textbox>
                  <w:txbxContent>
                    <w:p w:rsidR="00602D4E" w:rsidRPr="00CA22DA" w:rsidRDefault="00602D4E" w:rsidP="00C53172">
                      <w:pPr>
                        <w:jc w:val="center"/>
                        <w:rPr>
                          <w:szCs w:val="20"/>
                        </w:rPr>
                      </w:pPr>
                      <w:r w:rsidRPr="00CA22DA">
                        <w:t>Прием и регистрация документов</w:t>
                      </w:r>
                    </w:p>
                  </w:txbxContent>
                </v:textbox>
              </v:rect>
            </w:pict>
          </mc:Fallback>
        </mc:AlternateContent>
      </w:r>
    </w:p>
    <w:p w:rsidR="00C53172" w:rsidRPr="00446E48" w:rsidRDefault="00C53172" w:rsidP="00C53172">
      <w:pPr>
        <w:suppressAutoHyphens w:val="0"/>
        <w:autoSpaceDE w:val="0"/>
        <w:autoSpaceDN w:val="0"/>
        <w:adjustRightInd w:val="0"/>
        <w:spacing w:after="0" w:line="240" w:lineRule="auto"/>
        <w:rPr>
          <w:rFonts w:ascii="Times New Roman" w:eastAsia="Times New Roman" w:hAnsi="Times New Roman"/>
          <w:kern w:val="0"/>
          <w:sz w:val="24"/>
          <w:szCs w:val="24"/>
          <w:lang w:eastAsia="ru-RU"/>
        </w:rPr>
      </w:pPr>
    </w:p>
    <w:p w:rsidR="00C53172" w:rsidRPr="00446E48" w:rsidRDefault="00C53172" w:rsidP="00C53172">
      <w:pPr>
        <w:suppressAutoHyphens w:val="0"/>
        <w:autoSpaceDE w:val="0"/>
        <w:autoSpaceDN w:val="0"/>
        <w:adjustRightInd w:val="0"/>
        <w:spacing w:after="0" w:line="240" w:lineRule="auto"/>
        <w:rPr>
          <w:rFonts w:ascii="Times New Roman" w:eastAsia="Times New Roman" w:hAnsi="Times New Roman"/>
          <w:kern w:val="0"/>
          <w:sz w:val="24"/>
          <w:szCs w:val="24"/>
          <w:lang w:eastAsia="ru-RU"/>
        </w:rPr>
      </w:pPr>
    </w:p>
    <w:p w:rsidR="00C53172" w:rsidRPr="00446E48" w:rsidRDefault="00C53172" w:rsidP="00C53172">
      <w:pPr>
        <w:suppressAutoHyphens w:val="0"/>
        <w:autoSpaceDE w:val="0"/>
        <w:autoSpaceDN w:val="0"/>
        <w:adjustRightInd w:val="0"/>
        <w:spacing w:after="0" w:line="240" w:lineRule="auto"/>
        <w:ind w:left="5040"/>
        <w:rPr>
          <w:rFonts w:ascii="Times New Roman" w:eastAsia="Times New Roman" w:hAnsi="Times New Roman"/>
          <w:kern w:val="0"/>
          <w:sz w:val="24"/>
          <w:szCs w:val="24"/>
          <w:lang w:eastAsia="ru-RU"/>
        </w:rPr>
      </w:pP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74624" behindDoc="0" locked="0" layoutInCell="1" allowOverlap="1" wp14:anchorId="005AD253" wp14:editId="3743756C">
                <wp:simplePos x="0" y="0"/>
                <wp:positionH relativeFrom="column">
                  <wp:posOffset>3263265</wp:posOffset>
                </wp:positionH>
                <wp:positionV relativeFrom="paragraph">
                  <wp:posOffset>81280</wp:posOffset>
                </wp:positionV>
                <wp:extent cx="2819400" cy="723900"/>
                <wp:effectExtent l="0" t="0" r="19050" b="1905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723900"/>
                        </a:xfrm>
                        <a:prstGeom prst="rect">
                          <a:avLst/>
                        </a:prstGeom>
                        <a:solidFill>
                          <a:srgbClr val="FFFFFF"/>
                        </a:solidFill>
                        <a:ln w="9525">
                          <a:solidFill>
                            <a:srgbClr val="000000"/>
                          </a:solidFill>
                          <a:miter lim="800000"/>
                          <a:headEnd/>
                          <a:tailEnd/>
                        </a:ln>
                      </wps:spPr>
                      <wps:txbx>
                        <w:txbxContent>
                          <w:p w:rsidR="00602D4E" w:rsidRPr="00FA4FBD" w:rsidRDefault="00602D4E" w:rsidP="00C53172">
                            <w:pPr>
                              <w:jc w:val="center"/>
                            </w:pPr>
                            <w:r w:rsidRPr="00CA22DA">
                              <w:t>Формирование и направление межведомственных запросов, получение</w:t>
                            </w:r>
                            <w:r>
                              <w:t xml:space="preserve">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AD253" id="Прямоугольник 85" o:spid="_x0000_s1033" style="position:absolute;left:0;text-align:left;margin-left:256.95pt;margin-top:6.4pt;width:222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">
                <v:textbox>
                  <w:txbxContent>
                    <w:p w:rsidR="00602D4E" w:rsidRPr="00FA4FBD" w:rsidRDefault="00602D4E" w:rsidP="00C53172">
                      <w:pPr>
                        <w:jc w:val="center"/>
                      </w:pPr>
                      <w:r w:rsidRPr="00CA22DA">
                        <w:t>Формирование и направление межведомственных запросов, получение</w:t>
                      </w:r>
                      <w:r>
                        <w:t xml:space="preserve"> ответов</w:t>
                      </w:r>
                    </w:p>
                  </w:txbxContent>
                </v:textbox>
              </v:rect>
            </w:pict>
          </mc:Fallback>
        </mc:AlternateContent>
      </w: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63360" behindDoc="0" locked="0" layoutInCell="1" allowOverlap="1" wp14:anchorId="31FC7DB6" wp14:editId="3E6F904D">
                <wp:simplePos x="0" y="0"/>
                <wp:positionH relativeFrom="column">
                  <wp:posOffset>1143000</wp:posOffset>
                </wp:positionH>
                <wp:positionV relativeFrom="paragraph">
                  <wp:posOffset>0</wp:posOffset>
                </wp:positionV>
                <wp:extent cx="0" cy="228600"/>
                <wp:effectExtent l="80010" t="5715" r="72390" b="2286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1F272" id="Прямая со стрелкой 87" o:spid="_x0000_s1026" type="#_x0000_t32" style="position:absolute;margin-left:90pt;margin-top:0;width:0;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">
                <v:stroke endarrow="open"/>
              </v:shape>
            </w:pict>
          </mc:Fallback>
        </mc:AlternateContent>
      </w:r>
    </w:p>
    <w:p w:rsidR="00C53172" w:rsidRPr="00446E48" w:rsidRDefault="00C53172" w:rsidP="00C53172">
      <w:pPr>
        <w:suppressAutoHyphens w:val="0"/>
        <w:autoSpaceDE w:val="0"/>
        <w:autoSpaceDN w:val="0"/>
        <w:adjustRightInd w:val="0"/>
        <w:spacing w:after="0" w:line="240" w:lineRule="auto"/>
        <w:ind w:left="5040"/>
        <w:jc w:val="center"/>
        <w:rPr>
          <w:rFonts w:ascii="Times New Roman" w:eastAsia="Times New Roman" w:hAnsi="Times New Roman"/>
          <w:kern w:val="0"/>
          <w:sz w:val="24"/>
          <w:szCs w:val="24"/>
          <w:lang w:eastAsia="ru-RU"/>
        </w:rPr>
      </w:pP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75648" behindDoc="0" locked="0" layoutInCell="1" allowOverlap="1" wp14:anchorId="58FFA400" wp14:editId="62437F85">
                <wp:simplePos x="0" y="0"/>
                <wp:positionH relativeFrom="column">
                  <wp:posOffset>-342900</wp:posOffset>
                </wp:positionH>
                <wp:positionV relativeFrom="paragraph">
                  <wp:posOffset>53340</wp:posOffset>
                </wp:positionV>
                <wp:extent cx="2971800" cy="522605"/>
                <wp:effectExtent l="13335" t="5715" r="5715" b="508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22605"/>
                        </a:xfrm>
                        <a:prstGeom prst="rect">
                          <a:avLst/>
                        </a:prstGeom>
                        <a:solidFill>
                          <a:srgbClr val="FFFFFF"/>
                        </a:solidFill>
                        <a:ln w="9525">
                          <a:solidFill>
                            <a:srgbClr val="000000"/>
                          </a:solidFill>
                          <a:miter lim="800000"/>
                          <a:headEnd/>
                          <a:tailEnd/>
                        </a:ln>
                      </wps:spPr>
                      <wps:txbx>
                        <w:txbxContent>
                          <w:p w:rsidR="00602D4E" w:rsidRPr="00CA22DA" w:rsidRDefault="00602D4E" w:rsidP="00C53172">
                            <w:pPr>
                              <w:contextualSpacing/>
                              <w:jc w:val="center"/>
                            </w:pPr>
                            <w:r w:rsidRPr="00CA22DA">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FA400" id="Прямоугольник 86" o:spid="_x0000_s1034" style="position:absolute;left:0;text-align:left;margin-left:-27pt;margin-top:4.2pt;width:234pt;height:4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">
                <v:textbox>
                  <w:txbxContent>
                    <w:p w:rsidR="00602D4E" w:rsidRPr="00CA22DA" w:rsidRDefault="00602D4E" w:rsidP="00C53172">
                      <w:pPr>
                        <w:contextualSpacing/>
                        <w:jc w:val="center"/>
                      </w:pPr>
                      <w:r w:rsidRPr="00CA22DA">
                        <w:t>Имеется необходимость получения дополнительных документов (сведений)</w:t>
                      </w:r>
                    </w:p>
                  </w:txbxContent>
                </v:textbox>
              </v:rect>
            </w:pict>
          </mc:Fallback>
        </mc:AlternateContent>
      </w: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77696" behindDoc="0" locked="0" layoutInCell="1" allowOverlap="1" wp14:anchorId="52800441" wp14:editId="143023E2">
                <wp:simplePos x="0" y="0"/>
                <wp:positionH relativeFrom="column">
                  <wp:posOffset>2743200</wp:posOffset>
                </wp:positionH>
                <wp:positionV relativeFrom="paragraph">
                  <wp:posOffset>53340</wp:posOffset>
                </wp:positionV>
                <wp:extent cx="457200" cy="342900"/>
                <wp:effectExtent l="3810" t="0" r="0" b="3810"/>
                <wp:wrapNone/>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2D4E" w:rsidRPr="00CA22DA" w:rsidRDefault="00602D4E" w:rsidP="00C53172">
                            <w:pPr>
                              <w:rPr>
                                <w:sz w:val="24"/>
                                <w:szCs w:val="24"/>
                              </w:rPr>
                            </w:pPr>
                            <w:r w:rsidRPr="00CA22DA">
                              <w:rPr>
                                <w:sz w:val="24"/>
                                <w:szCs w:val="24"/>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2800441" id="Поле 84" o:spid="_x0000_s1035" type="#_x0000_t202" style="position:absolute;left:0;text-align:left;margin-left:3in;margin-top:4.2pt;width:3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" filled="f" stroked="f">
                <v:textbox>
                  <w:txbxContent>
                    <w:p w:rsidR="00602D4E" w:rsidRPr="00CA22DA" w:rsidRDefault="00602D4E" w:rsidP="00C53172">
                      <w:pPr>
                        <w:rPr>
                          <w:sz w:val="24"/>
                          <w:szCs w:val="24"/>
                        </w:rPr>
                      </w:pPr>
                      <w:r w:rsidRPr="00CA22DA">
                        <w:rPr>
                          <w:sz w:val="24"/>
                          <w:szCs w:val="24"/>
                        </w:rPr>
                        <w:t>да</w:t>
                      </w:r>
                    </w:p>
                  </w:txbxContent>
                </v:textbox>
              </v:shape>
            </w:pict>
          </mc:Fallback>
        </mc:AlternateContent>
      </w:r>
    </w:p>
    <w:p w:rsidR="00C53172" w:rsidRPr="00446E48" w:rsidRDefault="00C53172" w:rsidP="00C53172">
      <w:pPr>
        <w:suppressAutoHyphens w:val="0"/>
        <w:autoSpaceDE w:val="0"/>
        <w:autoSpaceDN w:val="0"/>
        <w:adjustRightInd w:val="0"/>
        <w:spacing w:after="0" w:line="240" w:lineRule="auto"/>
        <w:ind w:left="5040"/>
        <w:jc w:val="center"/>
        <w:rPr>
          <w:rFonts w:ascii="Times New Roman" w:eastAsia="Times New Roman" w:hAnsi="Times New Roman"/>
          <w:kern w:val="0"/>
          <w:sz w:val="24"/>
          <w:szCs w:val="24"/>
          <w:lang w:eastAsia="ru-RU"/>
        </w:rPr>
      </w:pP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76672" behindDoc="0" locked="0" layoutInCell="1" allowOverlap="1" wp14:anchorId="15DD48A8" wp14:editId="6539074E">
                <wp:simplePos x="0" y="0"/>
                <wp:positionH relativeFrom="column">
                  <wp:posOffset>2682240</wp:posOffset>
                </wp:positionH>
                <wp:positionV relativeFrom="paragraph">
                  <wp:posOffset>106680</wp:posOffset>
                </wp:positionV>
                <wp:extent cx="571500" cy="0"/>
                <wp:effectExtent l="9525" t="72390" r="19050" b="8001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49AD3" id="Прямая со стрелкой 83" o:spid="_x0000_s1026" type="#_x0000_t32" style="position:absolute;margin-left:211.2pt;margin-top:8.4pt;width:4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">
                <v:stroke endarrow="open"/>
              </v:shape>
            </w:pict>
          </mc:Fallback>
        </mc:AlternateContent>
      </w:r>
    </w:p>
    <w:p w:rsidR="00C53172" w:rsidRPr="00446E48" w:rsidRDefault="00C53172" w:rsidP="00C53172">
      <w:pPr>
        <w:suppressAutoHyphens w:val="0"/>
        <w:autoSpaceDE w:val="0"/>
        <w:autoSpaceDN w:val="0"/>
        <w:adjustRightInd w:val="0"/>
        <w:spacing w:after="0" w:line="240" w:lineRule="auto"/>
        <w:ind w:left="5041"/>
        <w:rPr>
          <w:rFonts w:ascii="Times New Roman" w:eastAsia="Times New Roman" w:hAnsi="Times New Roman"/>
          <w:kern w:val="0"/>
          <w:sz w:val="24"/>
          <w:szCs w:val="24"/>
          <w:lang w:eastAsia="ru-RU"/>
        </w:rPr>
      </w:pP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78720" behindDoc="0" locked="0" layoutInCell="1" allowOverlap="1" wp14:anchorId="57DA36F7" wp14:editId="697B96B1">
                <wp:simplePos x="0" y="0"/>
                <wp:positionH relativeFrom="column">
                  <wp:posOffset>1143000</wp:posOffset>
                </wp:positionH>
                <wp:positionV relativeFrom="paragraph">
                  <wp:posOffset>160020</wp:posOffset>
                </wp:positionV>
                <wp:extent cx="0" cy="571500"/>
                <wp:effectExtent l="13335" t="5715" r="5715" b="1333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50DFD" id="Прямая со стрелкой 82" o:spid="_x0000_s1026" type="#_x0000_t32" style="position:absolute;margin-left:90pt;margin-top:12.6pt;width:0;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"/>
            </w:pict>
          </mc:Fallback>
        </mc:AlternateContent>
      </w:r>
    </w:p>
    <w:p w:rsidR="00C53172" w:rsidRPr="00446E48" w:rsidRDefault="00C53172" w:rsidP="00C53172">
      <w:pPr>
        <w:suppressAutoHyphens w:val="0"/>
        <w:autoSpaceDE w:val="0"/>
        <w:autoSpaceDN w:val="0"/>
        <w:adjustRightInd w:val="0"/>
        <w:spacing w:after="0" w:line="240" w:lineRule="auto"/>
        <w:rPr>
          <w:rFonts w:ascii="Times New Roman" w:eastAsia="Times New Roman" w:hAnsi="Times New Roman"/>
          <w:kern w:val="0"/>
          <w:sz w:val="24"/>
          <w:szCs w:val="24"/>
          <w:lang w:eastAsia="ru-RU"/>
        </w:rPr>
      </w:pP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79744" behindDoc="0" locked="0" layoutInCell="1" allowOverlap="1" wp14:anchorId="4550F2E5" wp14:editId="4D8318ED">
                <wp:simplePos x="0" y="0"/>
                <wp:positionH relativeFrom="column">
                  <wp:posOffset>605790</wp:posOffset>
                </wp:positionH>
                <wp:positionV relativeFrom="paragraph">
                  <wp:posOffset>99060</wp:posOffset>
                </wp:positionV>
                <wp:extent cx="537210" cy="381000"/>
                <wp:effectExtent l="0" t="0" r="0" b="3810"/>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2D4E" w:rsidRDefault="00602D4E" w:rsidP="00C53172">
                            <w: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550F2E5" id="Поле 81" o:spid="_x0000_s1036" type="#_x0000_t202" style="position:absolute;margin-left:47.7pt;margin-top:7.8pt;width:42.3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" filled="f" stroked="f">
                <v:textbox>
                  <w:txbxContent>
                    <w:p w:rsidR="00602D4E" w:rsidRDefault="00602D4E" w:rsidP="00C53172">
                      <w:r>
                        <w:t xml:space="preserve"> нет</w:t>
                      </w:r>
                    </w:p>
                  </w:txbxContent>
                </v:textbox>
              </v:shape>
            </w:pict>
          </mc:Fallback>
        </mc:AlternateContent>
      </w: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80768" behindDoc="0" locked="0" layoutInCell="1" allowOverlap="1" wp14:anchorId="39601EDB" wp14:editId="378C7A78">
                <wp:simplePos x="0" y="0"/>
                <wp:positionH relativeFrom="column">
                  <wp:posOffset>4686300</wp:posOffset>
                </wp:positionH>
                <wp:positionV relativeFrom="paragraph">
                  <wp:posOffset>99060</wp:posOffset>
                </wp:positionV>
                <wp:extent cx="0" cy="228600"/>
                <wp:effectExtent l="80010" t="5715" r="72390" b="2286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815EF" id="Прямая со стрелкой 80" o:spid="_x0000_s1026" type="#_x0000_t32" style="position:absolute;margin-left:369pt;margin-top:7.8pt;width:0;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">
                <v:stroke endarrow="open"/>
              </v:shape>
            </w:pict>
          </mc:Fallback>
        </mc:AlternateContent>
      </w:r>
    </w:p>
    <w:p w:rsidR="00C53172" w:rsidRPr="00446E48" w:rsidRDefault="00C53172" w:rsidP="00C53172">
      <w:pPr>
        <w:suppressAutoHyphens w:val="0"/>
        <w:autoSpaceDE w:val="0"/>
        <w:autoSpaceDN w:val="0"/>
        <w:adjustRightInd w:val="0"/>
        <w:spacing w:after="0" w:line="240" w:lineRule="auto"/>
        <w:ind w:left="5040"/>
        <w:jc w:val="center"/>
        <w:rPr>
          <w:rFonts w:ascii="Times New Roman" w:eastAsia="Times New Roman" w:hAnsi="Times New Roman"/>
          <w:kern w:val="0"/>
          <w:sz w:val="24"/>
          <w:szCs w:val="24"/>
          <w:lang w:eastAsia="ru-RU"/>
        </w:rPr>
      </w:pP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81792" behindDoc="0" locked="0" layoutInCell="1" allowOverlap="1" wp14:anchorId="23432F4D" wp14:editId="637A716A">
                <wp:simplePos x="0" y="0"/>
                <wp:positionH relativeFrom="column">
                  <wp:posOffset>3314700</wp:posOffset>
                </wp:positionH>
                <wp:positionV relativeFrom="paragraph">
                  <wp:posOffset>152400</wp:posOffset>
                </wp:positionV>
                <wp:extent cx="2857500" cy="532130"/>
                <wp:effectExtent l="13335" t="5715" r="5715" b="508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32130"/>
                        </a:xfrm>
                        <a:prstGeom prst="rect">
                          <a:avLst/>
                        </a:prstGeom>
                        <a:solidFill>
                          <a:srgbClr val="FFFFFF"/>
                        </a:solidFill>
                        <a:ln w="9525">
                          <a:solidFill>
                            <a:srgbClr val="000000"/>
                          </a:solidFill>
                          <a:miter lim="800000"/>
                          <a:headEnd/>
                          <a:tailEnd/>
                        </a:ln>
                      </wps:spPr>
                      <wps:txbx>
                        <w:txbxContent>
                          <w:p w:rsidR="00602D4E" w:rsidRPr="00CA22DA" w:rsidRDefault="00602D4E" w:rsidP="00C53172">
                            <w:pPr>
                              <w:jc w:val="center"/>
                            </w:pPr>
                            <w:r w:rsidRPr="00CA22DA">
                              <w:t>Рассмотрение материалов с учетом полученных данных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32F4D" id="Прямоугольник 79" o:spid="_x0000_s1037" style="position:absolute;left:0;text-align:left;margin-left:261pt;margin-top:12pt;width:225pt;height:4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">
                <v:textbox>
                  <w:txbxContent>
                    <w:p w:rsidR="00602D4E" w:rsidRPr="00CA22DA" w:rsidRDefault="00602D4E" w:rsidP="00C53172">
                      <w:pPr>
                        <w:jc w:val="center"/>
                      </w:pPr>
                      <w:r w:rsidRPr="00CA22DA">
                        <w:t>Рассмотрение материалов с учетом полученных данных</w:t>
                      </w:r>
                    </w:p>
                  </w:txbxContent>
                </v:textbox>
              </v:rect>
            </w:pict>
          </mc:Fallback>
        </mc:AlternateContent>
      </w:r>
    </w:p>
    <w:p w:rsidR="00C53172" w:rsidRPr="00446E48" w:rsidRDefault="00C53172" w:rsidP="00C53172">
      <w:pPr>
        <w:suppressAutoHyphens w:val="0"/>
        <w:autoSpaceDE w:val="0"/>
        <w:autoSpaceDN w:val="0"/>
        <w:adjustRightInd w:val="0"/>
        <w:spacing w:after="0" w:line="240" w:lineRule="auto"/>
        <w:rPr>
          <w:rFonts w:ascii="Times New Roman" w:eastAsia="Times New Roman" w:hAnsi="Times New Roman"/>
          <w:kern w:val="0"/>
          <w:sz w:val="24"/>
          <w:szCs w:val="24"/>
          <w:lang w:eastAsia="ru-RU"/>
        </w:rPr>
      </w:pPr>
    </w:p>
    <w:p w:rsidR="00C53172" w:rsidRPr="00446E48" w:rsidRDefault="00C53172" w:rsidP="00C53172">
      <w:pPr>
        <w:suppressAutoHyphens w:val="0"/>
        <w:autoSpaceDE w:val="0"/>
        <w:autoSpaceDN w:val="0"/>
        <w:adjustRightInd w:val="0"/>
        <w:spacing w:after="0" w:line="240" w:lineRule="auto"/>
        <w:jc w:val="both"/>
        <w:rPr>
          <w:rFonts w:ascii="Times New Roman" w:eastAsia="Times New Roman" w:hAnsi="Times New Roman"/>
          <w:kern w:val="0"/>
          <w:sz w:val="24"/>
          <w:szCs w:val="24"/>
          <w:lang w:eastAsia="ru-RU"/>
        </w:rPr>
      </w:pP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92032" behindDoc="0" locked="0" layoutInCell="1" allowOverlap="1" wp14:anchorId="6B5DE48B" wp14:editId="0C159E10">
                <wp:simplePos x="0" y="0"/>
                <wp:positionH relativeFrom="column">
                  <wp:posOffset>1143635</wp:posOffset>
                </wp:positionH>
                <wp:positionV relativeFrom="paragraph">
                  <wp:posOffset>30480</wp:posOffset>
                </wp:positionV>
                <wp:extent cx="2171065" cy="0"/>
                <wp:effectExtent l="13970" t="72390" r="15240" b="8001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2AD5F6" id="Прямая со стрелкой 78" o:spid="_x0000_s1026" type="#_x0000_t32" style="position:absolute;margin-left:90.05pt;margin-top:2.4pt;width:170.9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">
                <v:stroke endarrow="open"/>
              </v:shape>
            </w:pict>
          </mc:Fallback>
        </mc:AlternateContent>
      </w: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68480" behindDoc="0" locked="0" layoutInCell="1" allowOverlap="1" wp14:anchorId="345D7F24" wp14:editId="01E34BD1">
                <wp:simplePos x="0" y="0"/>
                <wp:positionH relativeFrom="column">
                  <wp:posOffset>2057400</wp:posOffset>
                </wp:positionH>
                <wp:positionV relativeFrom="paragraph">
                  <wp:posOffset>30480</wp:posOffset>
                </wp:positionV>
                <wp:extent cx="0" cy="685800"/>
                <wp:effectExtent l="80010" t="5715" r="72390" b="2286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54494" id="Прямая со стрелкой 77" o:spid="_x0000_s1026" type="#_x0000_t32" style="position:absolute;margin-left:162pt;margin-top:2.4pt;width:0;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">
                <v:stroke endarrow="open"/>
              </v:shape>
            </w:pict>
          </mc:Fallback>
        </mc:AlternateContent>
      </w:r>
    </w:p>
    <w:p w:rsidR="00C53172" w:rsidRPr="00446E48" w:rsidRDefault="00C53172" w:rsidP="00C53172">
      <w:pPr>
        <w:suppressAutoHyphens w:val="0"/>
        <w:autoSpaceDE w:val="0"/>
        <w:autoSpaceDN w:val="0"/>
        <w:adjustRightInd w:val="0"/>
        <w:spacing w:after="0" w:line="240" w:lineRule="auto"/>
        <w:ind w:left="5040"/>
        <w:jc w:val="center"/>
        <w:rPr>
          <w:rFonts w:ascii="Times New Roman" w:eastAsia="Times New Roman" w:hAnsi="Times New Roman"/>
          <w:kern w:val="0"/>
          <w:sz w:val="24"/>
          <w:szCs w:val="24"/>
          <w:lang w:eastAsia="ru-RU"/>
        </w:rPr>
      </w:pPr>
    </w:p>
    <w:p w:rsidR="00C53172" w:rsidRPr="00446E48" w:rsidRDefault="00C53172" w:rsidP="00C53172">
      <w:pPr>
        <w:suppressAutoHyphens w:val="0"/>
        <w:autoSpaceDE w:val="0"/>
        <w:autoSpaceDN w:val="0"/>
        <w:adjustRightInd w:val="0"/>
        <w:spacing w:after="0" w:line="240" w:lineRule="auto"/>
        <w:ind w:left="5040"/>
        <w:jc w:val="center"/>
        <w:rPr>
          <w:rFonts w:ascii="Times New Roman" w:eastAsia="Times New Roman" w:hAnsi="Times New Roman"/>
          <w:kern w:val="0"/>
          <w:sz w:val="24"/>
          <w:szCs w:val="24"/>
          <w:lang w:eastAsia="ru-RU"/>
        </w:rPr>
      </w:pPr>
    </w:p>
    <w:p w:rsidR="00C53172" w:rsidRPr="00446E48" w:rsidRDefault="00C53172" w:rsidP="00C53172">
      <w:pPr>
        <w:suppressAutoHyphens w:val="0"/>
        <w:autoSpaceDE w:val="0"/>
        <w:autoSpaceDN w:val="0"/>
        <w:adjustRightInd w:val="0"/>
        <w:spacing w:after="0" w:line="240" w:lineRule="auto"/>
        <w:ind w:left="5040"/>
        <w:jc w:val="center"/>
        <w:rPr>
          <w:rFonts w:ascii="Times New Roman" w:eastAsia="Times New Roman" w:hAnsi="Times New Roman"/>
          <w:kern w:val="0"/>
          <w:sz w:val="24"/>
          <w:szCs w:val="24"/>
          <w:lang w:eastAsia="ru-RU"/>
        </w:rPr>
      </w:pPr>
    </w:p>
    <w:p w:rsidR="00C53172" w:rsidRPr="00446E48" w:rsidRDefault="00C53172" w:rsidP="00C53172">
      <w:pPr>
        <w:suppressAutoHyphens w:val="0"/>
        <w:autoSpaceDE w:val="0"/>
        <w:autoSpaceDN w:val="0"/>
        <w:adjustRightInd w:val="0"/>
        <w:spacing w:after="0" w:line="240" w:lineRule="auto"/>
        <w:ind w:left="5040"/>
        <w:jc w:val="center"/>
        <w:rPr>
          <w:rFonts w:ascii="Times New Roman" w:eastAsia="Times New Roman" w:hAnsi="Times New Roman"/>
          <w:kern w:val="0"/>
          <w:sz w:val="24"/>
          <w:szCs w:val="24"/>
          <w:lang w:eastAsia="ru-RU"/>
        </w:rPr>
      </w:pP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62336" behindDoc="0" locked="0" layoutInCell="1" allowOverlap="1" wp14:anchorId="07E04C33" wp14:editId="42D7E7A4">
                <wp:simplePos x="0" y="0"/>
                <wp:positionH relativeFrom="column">
                  <wp:posOffset>-114300</wp:posOffset>
                </wp:positionH>
                <wp:positionV relativeFrom="paragraph">
                  <wp:posOffset>15240</wp:posOffset>
                </wp:positionV>
                <wp:extent cx="5829300" cy="457200"/>
                <wp:effectExtent l="13335" t="5715" r="5715" b="13335"/>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602D4E" w:rsidRPr="00CA22DA" w:rsidRDefault="00602D4E" w:rsidP="00C53172">
                            <w:pPr>
                              <w:jc w:val="center"/>
                            </w:pPr>
                            <w:r w:rsidRPr="00CA22DA">
                              <w:t>Имеются основания для отказа в предоставлении муниципальной услуги</w:t>
                            </w:r>
                          </w:p>
                          <w:p w:rsidR="00602D4E" w:rsidRPr="00266E08" w:rsidRDefault="00602D4E" w:rsidP="00C531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04C33" id="Прямоугольник 76" o:spid="_x0000_s1038" style="position:absolute;left:0;text-align:left;margin-left:-9pt;margin-top:1.2pt;width:45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">
                <v:textbox>
                  <w:txbxContent>
                    <w:p w:rsidR="00602D4E" w:rsidRPr="00CA22DA" w:rsidRDefault="00602D4E" w:rsidP="00C53172">
                      <w:pPr>
                        <w:jc w:val="center"/>
                      </w:pPr>
                      <w:r w:rsidRPr="00CA22DA">
                        <w:t>Имеются основания для отказа в предоставлении муниципальной услуги</w:t>
                      </w:r>
                    </w:p>
                    <w:p w:rsidR="00602D4E" w:rsidRPr="00266E08" w:rsidRDefault="00602D4E" w:rsidP="00C53172">
                      <w:pPr>
                        <w:rPr>
                          <w:szCs w:val="20"/>
                        </w:rPr>
                      </w:pPr>
                    </w:p>
                  </w:txbxContent>
                </v:textbox>
              </v:rect>
            </w:pict>
          </mc:Fallback>
        </mc:AlternateContent>
      </w:r>
    </w:p>
    <w:p w:rsidR="00C53172" w:rsidRPr="00446E48" w:rsidRDefault="00C53172" w:rsidP="00C53172">
      <w:pPr>
        <w:suppressAutoHyphens w:val="0"/>
        <w:autoSpaceDE w:val="0"/>
        <w:autoSpaceDN w:val="0"/>
        <w:adjustRightInd w:val="0"/>
        <w:spacing w:after="0" w:line="240" w:lineRule="auto"/>
        <w:ind w:left="5040"/>
        <w:jc w:val="center"/>
        <w:rPr>
          <w:rFonts w:ascii="Times New Roman" w:eastAsia="Times New Roman" w:hAnsi="Times New Roman"/>
          <w:kern w:val="0"/>
          <w:sz w:val="24"/>
          <w:szCs w:val="24"/>
          <w:lang w:eastAsia="ru-RU"/>
        </w:rPr>
      </w:pPr>
    </w:p>
    <w:p w:rsidR="00C53172" w:rsidRPr="00446E48" w:rsidRDefault="00C53172" w:rsidP="00C53172">
      <w:pPr>
        <w:suppressAutoHyphens w:val="0"/>
        <w:autoSpaceDE w:val="0"/>
        <w:autoSpaceDN w:val="0"/>
        <w:adjustRightInd w:val="0"/>
        <w:spacing w:after="0" w:line="240" w:lineRule="auto"/>
        <w:rPr>
          <w:rFonts w:ascii="Times New Roman" w:eastAsia="Times New Roman" w:hAnsi="Times New Roman"/>
          <w:kern w:val="0"/>
          <w:sz w:val="24"/>
          <w:szCs w:val="24"/>
          <w:lang w:eastAsia="ru-RU"/>
        </w:rPr>
      </w:pPr>
      <w:r w:rsidRPr="00446E48">
        <w:rPr>
          <w:rFonts w:ascii="Times New Roman" w:eastAsia="Times New Roman" w:hAnsi="Times New Roman"/>
          <w:noProof/>
          <w:kern w:val="0"/>
          <w:sz w:val="28"/>
          <w:szCs w:val="28"/>
          <w:lang w:eastAsia="ru-RU"/>
        </w:rPr>
        <mc:AlternateContent>
          <mc:Choice Requires="wps">
            <w:drawing>
              <wp:anchor distT="0" distB="0" distL="114300" distR="114300" simplePos="0" relativeHeight="251683840" behindDoc="0" locked="0" layoutInCell="1" allowOverlap="1" wp14:anchorId="6FDE685D" wp14:editId="4256BAFC">
                <wp:simplePos x="0" y="0"/>
                <wp:positionH relativeFrom="column">
                  <wp:posOffset>4114800</wp:posOffset>
                </wp:positionH>
                <wp:positionV relativeFrom="paragraph">
                  <wp:posOffset>121920</wp:posOffset>
                </wp:positionV>
                <wp:extent cx="0" cy="457200"/>
                <wp:effectExtent l="80010" t="5715" r="72390" b="2286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D1B20" id="Прямая со стрелкой 75" o:spid="_x0000_s1026" type="#_x0000_t32" style="position:absolute;margin-left:324pt;margin-top:9.6pt;width:0;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">
                <v:stroke endarrow="open"/>
              </v:shape>
            </w:pict>
          </mc:Fallback>
        </mc:AlternateContent>
      </w: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82816" behindDoc="0" locked="0" layoutInCell="1" allowOverlap="1" wp14:anchorId="1450317D" wp14:editId="63873704">
                <wp:simplePos x="0" y="0"/>
                <wp:positionH relativeFrom="column">
                  <wp:posOffset>1485900</wp:posOffset>
                </wp:positionH>
                <wp:positionV relativeFrom="paragraph">
                  <wp:posOffset>121920</wp:posOffset>
                </wp:positionV>
                <wp:extent cx="0" cy="457200"/>
                <wp:effectExtent l="80010" t="5715" r="72390" b="2286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CD243" id="Прямая со стрелкой 74" o:spid="_x0000_s1026" type="#_x0000_t32" style="position:absolute;margin-left:117pt;margin-top:9.6pt;width:0;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">
                <v:stroke endarrow="open"/>
              </v:shape>
            </w:pict>
          </mc:Fallback>
        </mc:AlternateContent>
      </w:r>
    </w:p>
    <w:p w:rsidR="00C53172" w:rsidRPr="00446E48" w:rsidRDefault="00C53172" w:rsidP="00C53172">
      <w:pPr>
        <w:suppressAutoHyphens w:val="0"/>
        <w:autoSpaceDE w:val="0"/>
        <w:autoSpaceDN w:val="0"/>
        <w:adjustRightInd w:val="0"/>
        <w:spacing w:after="0" w:line="240" w:lineRule="auto"/>
        <w:ind w:left="5040"/>
        <w:jc w:val="center"/>
        <w:rPr>
          <w:rFonts w:ascii="Times New Roman" w:eastAsia="Times New Roman" w:hAnsi="Times New Roman"/>
          <w:kern w:val="0"/>
          <w:sz w:val="24"/>
          <w:szCs w:val="24"/>
          <w:lang w:eastAsia="ru-RU"/>
        </w:rPr>
      </w:pP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84864" behindDoc="0" locked="0" layoutInCell="1" allowOverlap="1" wp14:anchorId="55566D8B" wp14:editId="6FB54635">
                <wp:simplePos x="0" y="0"/>
                <wp:positionH relativeFrom="column">
                  <wp:posOffset>4114800</wp:posOffset>
                </wp:positionH>
                <wp:positionV relativeFrom="paragraph">
                  <wp:posOffset>60960</wp:posOffset>
                </wp:positionV>
                <wp:extent cx="748665" cy="381000"/>
                <wp:effectExtent l="3810" t="0" r="0" b="4445"/>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2D4E" w:rsidRDefault="00602D4E" w:rsidP="00C53172">
                            <w: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5566D8B" id="Поле 73" o:spid="_x0000_s1039" type="#_x0000_t202" style="position:absolute;left:0;text-align:left;margin-left:324pt;margin-top:4.8pt;width:58.95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" filled="f" stroked="f">
                <v:textbox>
                  <w:txbxContent>
                    <w:p w:rsidR="00602D4E" w:rsidRDefault="00602D4E" w:rsidP="00C53172">
                      <w:r>
                        <w:t xml:space="preserve"> нет</w:t>
                      </w:r>
                    </w:p>
                  </w:txbxContent>
                </v:textbox>
              </v:shape>
            </w:pict>
          </mc:Fallback>
        </mc:AlternateContent>
      </w: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85888" behindDoc="0" locked="0" layoutInCell="1" allowOverlap="1" wp14:anchorId="185361DB" wp14:editId="51DDD91D">
                <wp:simplePos x="0" y="0"/>
                <wp:positionH relativeFrom="column">
                  <wp:posOffset>1028700</wp:posOffset>
                </wp:positionH>
                <wp:positionV relativeFrom="paragraph">
                  <wp:posOffset>60960</wp:posOffset>
                </wp:positionV>
                <wp:extent cx="457200" cy="342900"/>
                <wp:effectExtent l="3810" t="0" r="0" b="4445"/>
                <wp:wrapNone/>
                <wp:docPr id="72" name="Пол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2D4E" w:rsidRPr="00CA22DA" w:rsidRDefault="00602D4E" w:rsidP="00C53172">
                            <w:pPr>
                              <w:rPr>
                                <w:sz w:val="24"/>
                                <w:szCs w:val="24"/>
                              </w:rPr>
                            </w:pPr>
                            <w:r w:rsidRPr="00CA22DA">
                              <w:rPr>
                                <w:sz w:val="24"/>
                                <w:szCs w:val="24"/>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85361DB" id="Поле 72" o:spid="_x0000_s1040" type="#_x0000_t202" style="position:absolute;left:0;text-align:left;margin-left:81pt;margin-top:4.8pt;width:36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" filled="f" stroked="f">
                <v:textbox>
                  <w:txbxContent>
                    <w:p w:rsidR="00602D4E" w:rsidRPr="00CA22DA" w:rsidRDefault="00602D4E" w:rsidP="00C53172">
                      <w:pPr>
                        <w:rPr>
                          <w:sz w:val="24"/>
                          <w:szCs w:val="24"/>
                        </w:rPr>
                      </w:pPr>
                      <w:r w:rsidRPr="00CA22DA">
                        <w:rPr>
                          <w:sz w:val="24"/>
                          <w:szCs w:val="24"/>
                        </w:rPr>
                        <w:t>да</w:t>
                      </w:r>
                    </w:p>
                  </w:txbxContent>
                </v:textbox>
              </v:shape>
            </w:pict>
          </mc:Fallback>
        </mc:AlternateContent>
      </w:r>
    </w:p>
    <w:p w:rsidR="00C53172" w:rsidRPr="00446E48" w:rsidRDefault="00C53172" w:rsidP="00C53172">
      <w:pPr>
        <w:suppressAutoHyphens w:val="0"/>
        <w:spacing w:after="0" w:line="240" w:lineRule="auto"/>
        <w:rPr>
          <w:rFonts w:ascii="Times New Roman" w:eastAsia="Times New Roman" w:hAnsi="Times New Roman"/>
          <w:kern w:val="0"/>
          <w:sz w:val="24"/>
          <w:szCs w:val="24"/>
          <w:lang w:eastAsia="ru-RU"/>
        </w:rPr>
      </w:pPr>
    </w:p>
    <w:p w:rsidR="00C53172" w:rsidRPr="00446E48" w:rsidRDefault="00C53172" w:rsidP="00C53172">
      <w:pPr>
        <w:suppressAutoHyphens w:val="0"/>
        <w:spacing w:after="0" w:line="240" w:lineRule="auto"/>
        <w:rPr>
          <w:rFonts w:ascii="Times New Roman" w:eastAsia="Times New Roman" w:hAnsi="Times New Roman"/>
          <w:kern w:val="0"/>
          <w:sz w:val="28"/>
          <w:szCs w:val="28"/>
          <w:lang w:eastAsia="ru-RU"/>
        </w:rPr>
      </w:pPr>
      <w:r w:rsidRPr="00446E48">
        <w:rPr>
          <w:rFonts w:ascii="Times New Roman" w:eastAsia="Times New Roman" w:hAnsi="Times New Roman"/>
          <w:noProof/>
          <w:kern w:val="0"/>
          <w:sz w:val="24"/>
          <w:szCs w:val="24"/>
          <w:lang w:eastAsia="ru-RU"/>
        </w:rPr>
        <mc:AlternateContent>
          <mc:Choice Requires="wps">
            <w:drawing>
              <wp:anchor distT="0" distB="0" distL="114300" distR="114300" simplePos="0" relativeHeight="251686912" behindDoc="0" locked="0" layoutInCell="1" allowOverlap="1" wp14:anchorId="46DEFD1C" wp14:editId="73A0F143">
                <wp:simplePos x="0" y="0"/>
                <wp:positionH relativeFrom="column">
                  <wp:posOffset>0</wp:posOffset>
                </wp:positionH>
                <wp:positionV relativeFrom="paragraph">
                  <wp:posOffset>53340</wp:posOffset>
                </wp:positionV>
                <wp:extent cx="2857500" cy="570230"/>
                <wp:effectExtent l="13335" t="5080" r="5715" b="571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0230"/>
                        </a:xfrm>
                        <a:prstGeom prst="rect">
                          <a:avLst/>
                        </a:prstGeom>
                        <a:solidFill>
                          <a:srgbClr val="FFFFFF"/>
                        </a:solidFill>
                        <a:ln w="9525">
                          <a:solidFill>
                            <a:srgbClr val="000000"/>
                          </a:solidFill>
                          <a:miter lim="800000"/>
                          <a:headEnd/>
                          <a:tailEnd/>
                        </a:ln>
                      </wps:spPr>
                      <wps:txbx>
                        <w:txbxContent>
                          <w:p w:rsidR="00602D4E" w:rsidRPr="00CA22DA" w:rsidRDefault="00602D4E" w:rsidP="00C53172">
                            <w:pPr>
                              <w:jc w:val="center"/>
                            </w:pPr>
                            <w:r w:rsidRPr="00CA22DA">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EFD1C" id="Прямоугольник 71" o:spid="_x0000_s1041" style="position:absolute;margin-left:0;margin-top:4.2pt;width:225pt;height:4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">
                <v:textbox>
                  <w:txbxContent>
                    <w:p w:rsidR="00602D4E" w:rsidRPr="00CA22DA" w:rsidRDefault="00602D4E" w:rsidP="00C53172">
                      <w:pPr>
                        <w:jc w:val="center"/>
                      </w:pPr>
                      <w:r w:rsidRPr="00CA22DA">
                        <w:t>Отказ в предоставлении муниципальной услуги</w:t>
                      </w:r>
                    </w:p>
                  </w:txbxContent>
                </v:textbox>
              </v:rect>
            </w:pict>
          </mc:Fallback>
        </mc:AlternateContent>
      </w:r>
      <w:r w:rsidRPr="00446E48">
        <w:rPr>
          <w:rFonts w:ascii="Times New Roman" w:eastAsia="Times New Roman" w:hAnsi="Times New Roman"/>
          <w:noProof/>
          <w:kern w:val="0"/>
          <w:sz w:val="28"/>
          <w:szCs w:val="28"/>
          <w:lang w:eastAsia="ru-RU"/>
        </w:rPr>
        <mc:AlternateContent>
          <mc:Choice Requires="wps">
            <w:drawing>
              <wp:anchor distT="0" distB="0" distL="114300" distR="114300" simplePos="0" relativeHeight="251687936" behindDoc="0" locked="0" layoutInCell="1" allowOverlap="1" wp14:anchorId="00548C3B" wp14:editId="469474B2">
                <wp:simplePos x="0" y="0"/>
                <wp:positionH relativeFrom="column">
                  <wp:posOffset>3314700</wp:posOffset>
                </wp:positionH>
                <wp:positionV relativeFrom="paragraph">
                  <wp:posOffset>53340</wp:posOffset>
                </wp:positionV>
                <wp:extent cx="2857500" cy="457200"/>
                <wp:effectExtent l="13335" t="5080" r="5715" b="1397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602D4E" w:rsidRPr="00CA22DA" w:rsidRDefault="00602D4E" w:rsidP="00C53172">
                            <w:pPr>
                              <w:jc w:val="center"/>
                            </w:pPr>
                            <w:r w:rsidRPr="00CA22DA">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48C3B" id="Прямоугольник 70" o:spid="_x0000_s1042" style="position:absolute;margin-left:261pt;margin-top:4.2pt;width:22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">
                <v:textbox>
                  <w:txbxContent>
                    <w:p w:rsidR="00602D4E" w:rsidRPr="00CA22DA" w:rsidRDefault="00602D4E" w:rsidP="00C53172">
                      <w:pPr>
                        <w:jc w:val="center"/>
                      </w:pPr>
                      <w:r w:rsidRPr="00CA22DA">
                        <w:t>Предоставление муниципальной услуги</w:t>
                      </w:r>
                    </w:p>
                  </w:txbxContent>
                </v:textbox>
              </v:rect>
            </w:pict>
          </mc:Fallback>
        </mc:AlternateContent>
      </w:r>
    </w:p>
    <w:p w:rsidR="00C53172" w:rsidRPr="00446E48" w:rsidRDefault="00C53172" w:rsidP="00C53172">
      <w:pPr>
        <w:suppressAutoHyphens w:val="0"/>
        <w:spacing w:after="0" w:line="240" w:lineRule="auto"/>
        <w:rPr>
          <w:rFonts w:ascii="Times New Roman" w:eastAsia="Times New Roman" w:hAnsi="Times New Roman"/>
          <w:kern w:val="0"/>
          <w:sz w:val="28"/>
          <w:szCs w:val="28"/>
          <w:lang w:eastAsia="ru-RU"/>
        </w:rPr>
      </w:pPr>
    </w:p>
    <w:p w:rsidR="00C53172" w:rsidRPr="00446E48" w:rsidRDefault="00C53172" w:rsidP="00C53172">
      <w:pPr>
        <w:suppressAutoHyphens w:val="0"/>
        <w:spacing w:after="0" w:line="240" w:lineRule="auto"/>
        <w:rPr>
          <w:rFonts w:ascii="Times New Roman" w:eastAsia="Times New Roman" w:hAnsi="Times New Roman"/>
          <w:kern w:val="0"/>
          <w:sz w:val="28"/>
          <w:szCs w:val="28"/>
          <w:lang w:eastAsia="ru-RU"/>
        </w:rPr>
      </w:pPr>
      <w:r w:rsidRPr="00446E48">
        <w:rPr>
          <w:rFonts w:ascii="Times New Roman" w:eastAsia="Times New Roman" w:hAnsi="Times New Roman"/>
          <w:noProof/>
          <w:kern w:val="0"/>
          <w:sz w:val="28"/>
          <w:szCs w:val="28"/>
          <w:lang w:eastAsia="ru-RU"/>
        </w:rPr>
        <mc:AlternateContent>
          <mc:Choice Requires="wps">
            <w:drawing>
              <wp:anchor distT="0" distB="0" distL="114300" distR="114300" simplePos="0" relativeHeight="251691008" behindDoc="0" locked="0" layoutInCell="1" allowOverlap="1" wp14:anchorId="484DB286" wp14:editId="67C68915">
                <wp:simplePos x="0" y="0"/>
                <wp:positionH relativeFrom="column">
                  <wp:posOffset>3060065</wp:posOffset>
                </wp:positionH>
                <wp:positionV relativeFrom="paragraph">
                  <wp:posOffset>101600</wp:posOffset>
                </wp:positionV>
                <wp:extent cx="254635" cy="249555"/>
                <wp:effectExtent l="63500" t="5080" r="5715" b="59690"/>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85AE92" id="Прямая со стрелкой 69" o:spid="_x0000_s1026" type="#_x0000_t32" style="position:absolute;margin-left:240.95pt;margin-top:8pt;width:20.05pt;height:19.6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">
                <v:stroke endarrow="open"/>
              </v:shape>
            </w:pict>
          </mc:Fallback>
        </mc:AlternateContent>
      </w:r>
      <w:r w:rsidRPr="00446E48">
        <w:rPr>
          <w:rFonts w:ascii="Times New Roman" w:eastAsia="Times New Roman" w:hAnsi="Times New Roman"/>
          <w:noProof/>
          <w:kern w:val="0"/>
          <w:sz w:val="28"/>
          <w:szCs w:val="28"/>
          <w:lang w:eastAsia="ru-RU"/>
        </w:rPr>
        <mc:AlternateContent>
          <mc:Choice Requires="wps">
            <w:drawing>
              <wp:anchor distT="0" distB="0" distL="114300" distR="114300" simplePos="0" relativeHeight="251689984" behindDoc="0" locked="0" layoutInCell="1" allowOverlap="1" wp14:anchorId="4685D2A1" wp14:editId="16EE48D3">
                <wp:simplePos x="0" y="0"/>
                <wp:positionH relativeFrom="column">
                  <wp:posOffset>2857500</wp:posOffset>
                </wp:positionH>
                <wp:positionV relativeFrom="paragraph">
                  <wp:posOffset>101600</wp:posOffset>
                </wp:positionV>
                <wp:extent cx="202565" cy="249555"/>
                <wp:effectExtent l="13335" t="5080" r="69850" b="5969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8BF0AC" id="Прямая со стрелкой 68" o:spid="_x0000_s1026" type="#_x0000_t32" style="position:absolute;margin-left:225pt;margin-top:8pt;width:15.95pt;height:1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">
                <v:stroke endarrow="open"/>
              </v:shape>
            </w:pict>
          </mc:Fallback>
        </mc:AlternateContent>
      </w:r>
    </w:p>
    <w:p w:rsidR="00C53172" w:rsidRPr="00446E48" w:rsidRDefault="00C53172" w:rsidP="00C53172">
      <w:pPr>
        <w:suppressAutoHyphens w:val="0"/>
        <w:spacing w:after="0" w:line="240" w:lineRule="auto"/>
        <w:rPr>
          <w:rFonts w:ascii="Times New Roman" w:eastAsia="Times New Roman" w:hAnsi="Times New Roman"/>
          <w:kern w:val="0"/>
          <w:sz w:val="28"/>
          <w:szCs w:val="28"/>
          <w:lang w:eastAsia="ru-RU"/>
        </w:rPr>
      </w:pPr>
      <w:r w:rsidRPr="00446E48">
        <w:rPr>
          <w:rFonts w:ascii="Times New Roman" w:eastAsia="Times New Roman" w:hAnsi="Times New Roman"/>
          <w:noProof/>
          <w:kern w:val="0"/>
          <w:sz w:val="28"/>
          <w:szCs w:val="28"/>
          <w:lang w:eastAsia="ru-RU"/>
        </w:rPr>
        <mc:AlternateContent>
          <mc:Choice Requires="wps">
            <w:drawing>
              <wp:anchor distT="0" distB="0" distL="114300" distR="114300" simplePos="0" relativeHeight="251688960" behindDoc="0" locked="0" layoutInCell="1" allowOverlap="1" wp14:anchorId="4E6C946D" wp14:editId="36870845">
                <wp:simplePos x="0" y="0"/>
                <wp:positionH relativeFrom="column">
                  <wp:posOffset>1685290</wp:posOffset>
                </wp:positionH>
                <wp:positionV relativeFrom="paragraph">
                  <wp:posOffset>148590</wp:posOffset>
                </wp:positionV>
                <wp:extent cx="2857500" cy="457200"/>
                <wp:effectExtent l="0" t="0" r="19050" b="1905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602D4E" w:rsidRPr="00CA22DA" w:rsidRDefault="00602D4E" w:rsidP="00C53172">
                            <w:pPr>
                              <w:jc w:val="center"/>
                              <w:rPr>
                                <w:sz w:val="20"/>
                              </w:rPr>
                            </w:pPr>
                            <w:r w:rsidRPr="00CA22DA">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C946D" id="Прямоугольник 67" o:spid="_x0000_s1043" style="position:absolute;margin-left:132.7pt;margin-top:11.7pt;width:22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">
                <v:textbox>
                  <w:txbxContent>
                    <w:p w:rsidR="00602D4E" w:rsidRPr="00CA22DA" w:rsidRDefault="00602D4E" w:rsidP="00C53172">
                      <w:pPr>
                        <w:jc w:val="center"/>
                        <w:rPr>
                          <w:sz w:val="20"/>
                        </w:rPr>
                      </w:pPr>
                      <w:r w:rsidRPr="00CA22DA">
                        <w:t>Выдача результатов муниципальной услуги</w:t>
                      </w:r>
                    </w:p>
                  </w:txbxContent>
                </v:textbox>
              </v:rect>
            </w:pict>
          </mc:Fallback>
        </mc:AlternateContent>
      </w:r>
    </w:p>
    <w:p w:rsidR="00C53172" w:rsidRPr="00446E48" w:rsidRDefault="00C53172" w:rsidP="00C53172">
      <w:pPr>
        <w:suppressAutoHyphens w:val="0"/>
        <w:spacing w:after="0" w:line="360" w:lineRule="auto"/>
        <w:rPr>
          <w:rFonts w:ascii="Times New Roman" w:eastAsia="Times New Roman" w:hAnsi="Times New Roman"/>
          <w:kern w:val="0"/>
          <w:sz w:val="28"/>
          <w:lang w:eastAsia="ru-RU"/>
        </w:rPr>
      </w:pPr>
    </w:p>
    <w:p w:rsidR="008F3455" w:rsidRPr="00446E48" w:rsidRDefault="00C53172" w:rsidP="008F3455">
      <w:pPr>
        <w:pageBreakBefore/>
        <w:spacing w:after="0" w:line="100" w:lineRule="atLeast"/>
        <w:ind w:firstLine="3969"/>
        <w:rPr>
          <w:rFonts w:ascii="Times New Roman" w:hAnsi="Times New Roman"/>
          <w:sz w:val="28"/>
          <w:szCs w:val="28"/>
        </w:rPr>
      </w:pPr>
      <w:r w:rsidRPr="00E51372">
        <w:rPr>
          <w:rFonts w:ascii="Times New Roman" w:hAnsi="Times New Roman"/>
          <w:sz w:val="28"/>
          <w:szCs w:val="28"/>
        </w:rPr>
        <w:lastRenderedPageBreak/>
        <w:t>Пр</w:t>
      </w:r>
      <w:r w:rsidR="00D563FA" w:rsidRPr="00E51372">
        <w:rPr>
          <w:rFonts w:ascii="Times New Roman" w:hAnsi="Times New Roman"/>
          <w:sz w:val="28"/>
          <w:szCs w:val="28"/>
        </w:rPr>
        <w:t>иложение 3</w:t>
      </w:r>
    </w:p>
    <w:p w:rsidR="008F3455" w:rsidRPr="00446E48" w:rsidRDefault="008F3455" w:rsidP="008F3455">
      <w:pPr>
        <w:spacing w:after="0" w:line="100" w:lineRule="atLeast"/>
        <w:ind w:firstLine="3969"/>
        <w:rPr>
          <w:rFonts w:ascii="Times New Roman" w:hAnsi="Times New Roman"/>
          <w:sz w:val="28"/>
          <w:szCs w:val="28"/>
        </w:rPr>
      </w:pPr>
      <w:r w:rsidRPr="00446E48">
        <w:rPr>
          <w:rFonts w:ascii="Times New Roman" w:hAnsi="Times New Roman"/>
          <w:sz w:val="28"/>
          <w:szCs w:val="28"/>
        </w:rPr>
        <w:t xml:space="preserve">к административному </w:t>
      </w:r>
    </w:p>
    <w:p w:rsidR="008F3455" w:rsidRPr="00446E48" w:rsidRDefault="008F3455" w:rsidP="008F3455">
      <w:pPr>
        <w:spacing w:after="0" w:line="100" w:lineRule="atLeast"/>
        <w:ind w:firstLine="3969"/>
        <w:rPr>
          <w:rFonts w:ascii="Times New Roman" w:hAnsi="Times New Roman"/>
          <w:sz w:val="28"/>
          <w:szCs w:val="28"/>
        </w:rPr>
      </w:pPr>
      <w:r w:rsidRPr="00446E48">
        <w:rPr>
          <w:rFonts w:ascii="Times New Roman" w:hAnsi="Times New Roman"/>
          <w:sz w:val="28"/>
          <w:szCs w:val="28"/>
        </w:rPr>
        <w:t xml:space="preserve">регламенту по предоставлению </w:t>
      </w:r>
    </w:p>
    <w:p w:rsidR="008F3455" w:rsidRPr="00446E48" w:rsidRDefault="008F3455" w:rsidP="008F3455">
      <w:pPr>
        <w:spacing w:after="0" w:line="100" w:lineRule="atLeast"/>
        <w:ind w:firstLine="3969"/>
        <w:rPr>
          <w:rFonts w:ascii="Times New Roman" w:hAnsi="Times New Roman"/>
          <w:sz w:val="28"/>
          <w:szCs w:val="28"/>
        </w:rPr>
      </w:pPr>
      <w:r w:rsidRPr="00446E48">
        <w:rPr>
          <w:rFonts w:ascii="Times New Roman" w:hAnsi="Times New Roman"/>
          <w:sz w:val="28"/>
          <w:szCs w:val="28"/>
        </w:rPr>
        <w:t xml:space="preserve">муниципальной услуги </w:t>
      </w:r>
    </w:p>
    <w:p w:rsidR="00E27511" w:rsidRPr="00446E48" w:rsidRDefault="008F3455" w:rsidP="00E27511">
      <w:pPr>
        <w:spacing w:after="0" w:line="100" w:lineRule="atLeast"/>
        <w:ind w:firstLine="3969"/>
        <w:rPr>
          <w:rFonts w:ascii="Times New Roman" w:hAnsi="Times New Roman"/>
          <w:sz w:val="28"/>
          <w:szCs w:val="28"/>
        </w:rPr>
      </w:pPr>
      <w:r w:rsidRPr="00446E48">
        <w:rPr>
          <w:rFonts w:ascii="Times New Roman" w:hAnsi="Times New Roman"/>
          <w:sz w:val="28"/>
          <w:szCs w:val="28"/>
        </w:rPr>
        <w:t>«</w:t>
      </w:r>
      <w:r w:rsidR="00E27511" w:rsidRPr="00446E48">
        <w:rPr>
          <w:rFonts w:ascii="Times New Roman" w:hAnsi="Times New Roman"/>
          <w:sz w:val="28"/>
          <w:szCs w:val="28"/>
        </w:rPr>
        <w:t xml:space="preserve">Прием заявлений, документов, а также </w:t>
      </w:r>
    </w:p>
    <w:p w:rsidR="00E27511" w:rsidRPr="00446E48" w:rsidRDefault="00E27511" w:rsidP="00E27511">
      <w:pPr>
        <w:spacing w:after="0" w:line="100" w:lineRule="atLeast"/>
        <w:ind w:firstLine="3969"/>
        <w:rPr>
          <w:rFonts w:ascii="Times New Roman" w:hAnsi="Times New Roman"/>
          <w:sz w:val="28"/>
          <w:szCs w:val="28"/>
        </w:rPr>
      </w:pPr>
      <w:r w:rsidRPr="00446E48">
        <w:rPr>
          <w:rFonts w:ascii="Times New Roman" w:hAnsi="Times New Roman"/>
          <w:sz w:val="28"/>
          <w:szCs w:val="28"/>
        </w:rPr>
        <w:t xml:space="preserve"> постановка граждан на учет</w:t>
      </w:r>
    </w:p>
    <w:p w:rsidR="00E27511" w:rsidRPr="00446E48" w:rsidRDefault="00E27511" w:rsidP="00E27511">
      <w:pPr>
        <w:spacing w:after="0" w:line="100" w:lineRule="atLeast"/>
        <w:ind w:firstLine="3969"/>
        <w:rPr>
          <w:rFonts w:ascii="Times New Roman" w:hAnsi="Times New Roman"/>
          <w:sz w:val="28"/>
          <w:szCs w:val="28"/>
        </w:rPr>
      </w:pPr>
      <w:r w:rsidRPr="00446E48">
        <w:rPr>
          <w:rFonts w:ascii="Times New Roman" w:hAnsi="Times New Roman"/>
          <w:sz w:val="28"/>
          <w:szCs w:val="28"/>
        </w:rPr>
        <w:t xml:space="preserve"> в качестве нуждающихся в жилых  </w:t>
      </w:r>
    </w:p>
    <w:p w:rsidR="008F3455" w:rsidRPr="00446E48" w:rsidRDefault="00E27511" w:rsidP="00E27511">
      <w:pPr>
        <w:spacing w:after="0" w:line="100" w:lineRule="atLeast"/>
        <w:ind w:firstLine="3969"/>
        <w:rPr>
          <w:rFonts w:ascii="Times New Roman" w:hAnsi="Times New Roman"/>
          <w:sz w:val="28"/>
          <w:szCs w:val="28"/>
        </w:rPr>
      </w:pPr>
      <w:r w:rsidRPr="00446E48">
        <w:rPr>
          <w:rFonts w:ascii="Times New Roman" w:hAnsi="Times New Roman"/>
          <w:sz w:val="28"/>
          <w:szCs w:val="28"/>
        </w:rPr>
        <w:t>помещениях</w:t>
      </w:r>
      <w:r w:rsidR="008F3455" w:rsidRPr="00446E48">
        <w:rPr>
          <w:rFonts w:ascii="Times New Roman" w:hAnsi="Times New Roman"/>
          <w:sz w:val="28"/>
          <w:szCs w:val="28"/>
        </w:rPr>
        <w:t>»</w:t>
      </w:r>
    </w:p>
    <w:p w:rsidR="008F3455" w:rsidRPr="00446E48" w:rsidRDefault="008F3455" w:rsidP="008F3455">
      <w:pPr>
        <w:spacing w:after="0" w:line="100" w:lineRule="atLeast"/>
        <w:ind w:firstLine="709"/>
        <w:jc w:val="both"/>
        <w:rPr>
          <w:rFonts w:ascii="Times New Roman" w:hAnsi="Times New Roman"/>
          <w:sz w:val="28"/>
          <w:szCs w:val="28"/>
        </w:rPr>
      </w:pPr>
    </w:p>
    <w:p w:rsidR="008F3455" w:rsidRPr="00446E48" w:rsidRDefault="008F3455" w:rsidP="008F3455">
      <w:pPr>
        <w:pStyle w:val="ConsPlusNonformat"/>
        <w:jc w:val="right"/>
        <w:rPr>
          <w:rFonts w:ascii="Times New Roman" w:hAnsi="Times New Roman" w:cs="Times New Roman"/>
          <w:sz w:val="28"/>
          <w:szCs w:val="28"/>
        </w:rPr>
      </w:pPr>
      <w:r w:rsidRPr="00446E48">
        <w:rPr>
          <w:rFonts w:ascii="Times New Roman" w:hAnsi="Times New Roman" w:cs="Times New Roman"/>
          <w:sz w:val="28"/>
          <w:szCs w:val="28"/>
        </w:rPr>
        <w:t>В ___________________________________________</w:t>
      </w:r>
    </w:p>
    <w:p w:rsidR="008F3455" w:rsidRPr="00446E48" w:rsidRDefault="008F3455" w:rsidP="008F3455">
      <w:pPr>
        <w:pStyle w:val="ConsPlusNonformat"/>
        <w:jc w:val="right"/>
        <w:rPr>
          <w:rFonts w:ascii="Times New Roman" w:hAnsi="Times New Roman" w:cs="Times New Roman"/>
          <w:sz w:val="28"/>
          <w:szCs w:val="28"/>
        </w:rPr>
      </w:pPr>
      <w:r w:rsidRPr="00446E48">
        <w:rPr>
          <w:rFonts w:ascii="Times New Roman" w:hAnsi="Times New Roman" w:cs="Times New Roman"/>
          <w:sz w:val="28"/>
          <w:szCs w:val="28"/>
        </w:rPr>
        <w:t>(наименование органа местного самоуправления</w:t>
      </w:r>
    </w:p>
    <w:p w:rsidR="008F3455" w:rsidRPr="00446E48" w:rsidRDefault="008F3455" w:rsidP="008F3455">
      <w:pPr>
        <w:pStyle w:val="ConsPlusNonformat"/>
        <w:jc w:val="right"/>
        <w:rPr>
          <w:rFonts w:ascii="Times New Roman" w:hAnsi="Times New Roman" w:cs="Times New Roman"/>
          <w:sz w:val="28"/>
          <w:szCs w:val="28"/>
        </w:rPr>
      </w:pPr>
    </w:p>
    <w:p w:rsidR="008F3455" w:rsidRPr="00446E48" w:rsidRDefault="008F3455" w:rsidP="008F3455">
      <w:pPr>
        <w:pStyle w:val="ConsPlusNonformat"/>
        <w:jc w:val="right"/>
        <w:rPr>
          <w:rFonts w:ascii="Times New Roman" w:hAnsi="Times New Roman"/>
          <w:sz w:val="28"/>
          <w:szCs w:val="28"/>
        </w:rPr>
      </w:pPr>
      <w:r w:rsidRPr="00446E48">
        <w:rPr>
          <w:rFonts w:ascii="Times New Roman" w:hAnsi="Times New Roman" w:cs="Times New Roman"/>
          <w:sz w:val="28"/>
          <w:szCs w:val="28"/>
        </w:rPr>
        <w:t>_____________________________________________</w:t>
      </w:r>
    </w:p>
    <w:p w:rsidR="008F3455" w:rsidRPr="00446E48" w:rsidRDefault="008F3455" w:rsidP="008F3455">
      <w:pPr>
        <w:spacing w:after="0" w:line="100" w:lineRule="atLeast"/>
        <w:jc w:val="right"/>
        <w:rPr>
          <w:rFonts w:ascii="Times New Roman" w:hAnsi="Times New Roman"/>
          <w:sz w:val="28"/>
          <w:szCs w:val="28"/>
        </w:rPr>
      </w:pPr>
      <w:r w:rsidRPr="00446E48">
        <w:rPr>
          <w:rFonts w:ascii="Times New Roman" w:hAnsi="Times New Roman"/>
          <w:sz w:val="28"/>
          <w:szCs w:val="28"/>
        </w:rPr>
        <w:t>муниципального образования)</w:t>
      </w:r>
    </w:p>
    <w:p w:rsidR="008F3455" w:rsidRPr="00446E48" w:rsidRDefault="008F3455" w:rsidP="008F3455">
      <w:pPr>
        <w:pStyle w:val="ConsPlusNonformat"/>
        <w:ind w:firstLine="4253"/>
        <w:jc w:val="right"/>
        <w:rPr>
          <w:rFonts w:ascii="Times New Roman" w:hAnsi="Times New Roman" w:cs="Times New Roman"/>
          <w:sz w:val="28"/>
          <w:szCs w:val="28"/>
        </w:rPr>
      </w:pPr>
    </w:p>
    <w:p w:rsidR="008F3455" w:rsidRPr="00446E48" w:rsidRDefault="008F3455" w:rsidP="008F3455">
      <w:pPr>
        <w:widowControl w:val="0"/>
        <w:spacing w:after="0" w:line="100" w:lineRule="atLeast"/>
        <w:jc w:val="both"/>
        <w:rPr>
          <w:rFonts w:ascii="Times New Roman" w:hAnsi="Times New Roman"/>
          <w:sz w:val="28"/>
          <w:szCs w:val="28"/>
        </w:rPr>
      </w:pPr>
    </w:p>
    <w:p w:rsidR="008F3455" w:rsidRPr="00446E48" w:rsidRDefault="008F3455" w:rsidP="008F3455">
      <w:pPr>
        <w:widowControl w:val="0"/>
        <w:spacing w:after="0" w:line="100" w:lineRule="atLeast"/>
        <w:jc w:val="center"/>
        <w:rPr>
          <w:rFonts w:ascii="Times New Roman" w:hAnsi="Times New Roman"/>
          <w:sz w:val="28"/>
          <w:szCs w:val="28"/>
        </w:rPr>
      </w:pPr>
      <w:r w:rsidRPr="00446E48">
        <w:rPr>
          <w:rFonts w:ascii="Times New Roman" w:hAnsi="Times New Roman"/>
          <w:sz w:val="28"/>
          <w:szCs w:val="28"/>
        </w:rPr>
        <w:t>ЗАЯВЛЕНИЕ</w:t>
      </w:r>
    </w:p>
    <w:p w:rsidR="008F3455" w:rsidRPr="00446E48" w:rsidRDefault="008F3455" w:rsidP="008F3455">
      <w:pPr>
        <w:widowControl w:val="0"/>
        <w:spacing w:after="0" w:line="100" w:lineRule="atLeast"/>
        <w:jc w:val="center"/>
        <w:rPr>
          <w:rFonts w:ascii="Times New Roman" w:hAnsi="Times New Roman"/>
          <w:sz w:val="28"/>
          <w:szCs w:val="28"/>
        </w:rPr>
      </w:pPr>
      <w:r w:rsidRPr="00446E48">
        <w:rPr>
          <w:rFonts w:ascii="Times New Roman" w:hAnsi="Times New Roman"/>
          <w:sz w:val="28"/>
          <w:szCs w:val="28"/>
        </w:rPr>
        <w:t>о принятии на учет в качестве нуждающегося в жилом помещении</w:t>
      </w:r>
    </w:p>
    <w:p w:rsidR="008F3455" w:rsidRPr="00446E48" w:rsidRDefault="008F3455" w:rsidP="008F3455">
      <w:pPr>
        <w:widowControl w:val="0"/>
        <w:spacing w:after="0" w:line="100" w:lineRule="atLeast"/>
        <w:jc w:val="center"/>
        <w:rPr>
          <w:rFonts w:ascii="Times New Roman" w:hAnsi="Times New Roman"/>
          <w:sz w:val="28"/>
          <w:szCs w:val="28"/>
        </w:rPr>
      </w:pPr>
    </w:p>
    <w:p w:rsidR="008F3455" w:rsidRPr="00446E48" w:rsidRDefault="008F3455" w:rsidP="008F3455">
      <w:pPr>
        <w:widowControl w:val="0"/>
        <w:spacing w:after="0" w:line="100" w:lineRule="atLeast"/>
        <w:ind w:firstLine="540"/>
        <w:jc w:val="both"/>
        <w:rPr>
          <w:rFonts w:ascii="Times New Roman" w:hAnsi="Times New Roman"/>
          <w:sz w:val="28"/>
          <w:szCs w:val="28"/>
        </w:rPr>
      </w:pPr>
      <w:r w:rsidRPr="00446E48">
        <w:rPr>
          <w:rFonts w:ascii="Times New Roman" w:hAnsi="Times New Roman"/>
          <w:sz w:val="28"/>
          <w:szCs w:val="28"/>
        </w:rPr>
        <w:t xml:space="preserve">В соответствии с ч. 3 ст. 52 Жилищного кодекса Российской Федерации прошу принять меня на учет в качестве нуждающегося в жилом помещении как </w:t>
      </w:r>
    </w:p>
    <w:p w:rsidR="008F3455" w:rsidRPr="00446E48" w:rsidRDefault="008F3455" w:rsidP="008F3455">
      <w:pPr>
        <w:widowControl w:val="0"/>
        <w:spacing w:after="0" w:line="100" w:lineRule="atLeast"/>
        <w:jc w:val="both"/>
        <w:rPr>
          <w:rFonts w:ascii="Times New Roman" w:hAnsi="Times New Roman"/>
          <w:sz w:val="28"/>
          <w:szCs w:val="28"/>
        </w:rPr>
      </w:pPr>
      <w:r w:rsidRPr="00446E48">
        <w:rPr>
          <w:rFonts w:ascii="Times New Roman" w:hAnsi="Times New Roman"/>
          <w:sz w:val="28"/>
          <w:szCs w:val="28"/>
        </w:rPr>
        <w:t>__________________________________________________________________</w:t>
      </w:r>
    </w:p>
    <w:p w:rsidR="008F3455" w:rsidRPr="00446E48" w:rsidRDefault="008F3455" w:rsidP="008F3455">
      <w:pPr>
        <w:widowControl w:val="0"/>
        <w:spacing w:after="0" w:line="100" w:lineRule="atLeast"/>
        <w:jc w:val="center"/>
        <w:rPr>
          <w:rFonts w:ascii="Times New Roman" w:hAnsi="Times New Roman"/>
          <w:sz w:val="28"/>
          <w:szCs w:val="28"/>
        </w:rPr>
      </w:pPr>
      <w:r w:rsidRPr="00446E48">
        <w:rPr>
          <w:rFonts w:ascii="Times New Roman" w:hAnsi="Times New Roman"/>
          <w:sz w:val="28"/>
          <w:szCs w:val="28"/>
        </w:rPr>
        <w:t>(указать категорию)</w:t>
      </w:r>
    </w:p>
    <w:p w:rsidR="008F3455" w:rsidRPr="00446E48" w:rsidRDefault="008F3455" w:rsidP="008F3455">
      <w:pPr>
        <w:widowControl w:val="0"/>
        <w:spacing w:after="0" w:line="100" w:lineRule="atLeast"/>
        <w:jc w:val="both"/>
        <w:rPr>
          <w:rFonts w:ascii="Times New Roman" w:hAnsi="Times New Roman"/>
          <w:sz w:val="28"/>
          <w:szCs w:val="28"/>
        </w:rPr>
      </w:pPr>
      <w:r w:rsidRPr="00446E48">
        <w:rPr>
          <w:rFonts w:ascii="Times New Roman" w:hAnsi="Times New Roman"/>
          <w:sz w:val="28"/>
          <w:szCs w:val="28"/>
        </w:rPr>
        <w:t>Вместе со мной прошу принять на учет членов моей семьи:</w:t>
      </w:r>
    </w:p>
    <w:p w:rsidR="008F3455" w:rsidRPr="00446E48" w:rsidRDefault="008F3455" w:rsidP="008F3455">
      <w:pPr>
        <w:pStyle w:val="ConsPlusNonformat"/>
        <w:rPr>
          <w:rFonts w:ascii="Times New Roman" w:hAnsi="Times New Roman" w:cs="Times New Roman"/>
          <w:sz w:val="28"/>
          <w:szCs w:val="28"/>
        </w:rPr>
      </w:pPr>
      <w:r w:rsidRPr="00446E48">
        <w:rPr>
          <w:rFonts w:ascii="Times New Roman" w:hAnsi="Times New Roman" w:cs="Times New Roman"/>
          <w:sz w:val="28"/>
          <w:szCs w:val="28"/>
        </w:rPr>
        <w:t xml:space="preserve">    1. __________________________________________________________________</w:t>
      </w:r>
    </w:p>
    <w:p w:rsidR="008F3455" w:rsidRPr="00446E48" w:rsidRDefault="008F3455" w:rsidP="008F3455">
      <w:pPr>
        <w:pStyle w:val="ConsPlusNonformat"/>
        <w:rPr>
          <w:rFonts w:ascii="Times New Roman" w:hAnsi="Times New Roman" w:cs="Times New Roman"/>
          <w:sz w:val="28"/>
          <w:szCs w:val="28"/>
        </w:rPr>
      </w:pPr>
      <w:r w:rsidRPr="00446E48">
        <w:rPr>
          <w:rFonts w:ascii="Times New Roman" w:hAnsi="Times New Roman" w:cs="Times New Roman"/>
          <w:sz w:val="28"/>
          <w:szCs w:val="28"/>
        </w:rPr>
        <w:t xml:space="preserve">              (указать степень родства, Ф.И.О., год рождения)</w:t>
      </w:r>
    </w:p>
    <w:p w:rsidR="008F3455" w:rsidRPr="00446E48" w:rsidRDefault="008F3455" w:rsidP="008F3455">
      <w:pPr>
        <w:pStyle w:val="ConsPlusNonformat"/>
        <w:rPr>
          <w:rFonts w:ascii="Times New Roman" w:hAnsi="Times New Roman" w:cs="Times New Roman"/>
          <w:sz w:val="28"/>
          <w:szCs w:val="28"/>
        </w:rPr>
      </w:pPr>
      <w:r w:rsidRPr="00446E48">
        <w:rPr>
          <w:rFonts w:ascii="Times New Roman" w:hAnsi="Times New Roman" w:cs="Times New Roman"/>
          <w:sz w:val="28"/>
          <w:szCs w:val="28"/>
        </w:rPr>
        <w:t xml:space="preserve">    2. __________________________________________________________________</w:t>
      </w:r>
    </w:p>
    <w:p w:rsidR="008F3455" w:rsidRPr="00446E48" w:rsidRDefault="008F3455" w:rsidP="008F3455">
      <w:pPr>
        <w:pStyle w:val="ConsPlusNonformat"/>
        <w:rPr>
          <w:rFonts w:ascii="Times New Roman" w:hAnsi="Times New Roman" w:cs="Times New Roman"/>
          <w:sz w:val="28"/>
          <w:szCs w:val="28"/>
        </w:rPr>
      </w:pPr>
      <w:r w:rsidRPr="00446E48">
        <w:rPr>
          <w:rFonts w:ascii="Times New Roman" w:hAnsi="Times New Roman" w:cs="Times New Roman"/>
          <w:sz w:val="28"/>
          <w:szCs w:val="28"/>
        </w:rPr>
        <w:t xml:space="preserve">              (указать степень родства, Ф.И.О., год рождения)</w:t>
      </w:r>
    </w:p>
    <w:p w:rsidR="008F3455" w:rsidRPr="00446E48" w:rsidRDefault="008F3455" w:rsidP="008F3455">
      <w:pPr>
        <w:pStyle w:val="ConsPlusNonformat"/>
        <w:rPr>
          <w:rFonts w:ascii="Times New Roman" w:hAnsi="Times New Roman" w:cs="Times New Roman"/>
          <w:sz w:val="28"/>
          <w:szCs w:val="28"/>
        </w:rPr>
      </w:pPr>
      <w:r w:rsidRPr="00446E48">
        <w:rPr>
          <w:rFonts w:ascii="Times New Roman" w:hAnsi="Times New Roman" w:cs="Times New Roman"/>
          <w:sz w:val="28"/>
          <w:szCs w:val="28"/>
        </w:rPr>
        <w:t xml:space="preserve">    3. __________________________________________________________________</w:t>
      </w:r>
    </w:p>
    <w:p w:rsidR="008F3455" w:rsidRPr="00446E48" w:rsidRDefault="008F3455" w:rsidP="008F3455">
      <w:pPr>
        <w:pStyle w:val="ConsPlusNonformat"/>
        <w:rPr>
          <w:rFonts w:ascii="Times New Roman" w:hAnsi="Times New Roman" w:cs="Times New Roman"/>
          <w:sz w:val="28"/>
          <w:szCs w:val="28"/>
        </w:rPr>
      </w:pPr>
      <w:r w:rsidRPr="00446E48">
        <w:rPr>
          <w:rFonts w:ascii="Times New Roman" w:hAnsi="Times New Roman" w:cs="Times New Roman"/>
          <w:sz w:val="28"/>
          <w:szCs w:val="28"/>
        </w:rPr>
        <w:t xml:space="preserve">             (указать степень родства, Ф.И.О., год рождения)</w:t>
      </w:r>
    </w:p>
    <w:p w:rsidR="008F3455" w:rsidRPr="00446E48" w:rsidRDefault="008F3455" w:rsidP="008F3455">
      <w:pPr>
        <w:pStyle w:val="ConsPlusNonformat"/>
        <w:rPr>
          <w:rFonts w:ascii="Times New Roman" w:hAnsi="Times New Roman" w:cs="Times New Roman"/>
          <w:sz w:val="28"/>
          <w:szCs w:val="28"/>
        </w:rPr>
      </w:pPr>
      <w:r w:rsidRPr="00446E48">
        <w:rPr>
          <w:rFonts w:ascii="Times New Roman" w:hAnsi="Times New Roman" w:cs="Times New Roman"/>
          <w:sz w:val="28"/>
          <w:szCs w:val="28"/>
        </w:rPr>
        <w:t xml:space="preserve">    4. __________________________________________________________________</w:t>
      </w:r>
    </w:p>
    <w:p w:rsidR="008F3455" w:rsidRPr="00446E48" w:rsidRDefault="008F3455" w:rsidP="008F3455">
      <w:pPr>
        <w:pStyle w:val="ConsPlusNonformat"/>
        <w:rPr>
          <w:rFonts w:ascii="Times New Roman" w:hAnsi="Times New Roman" w:cs="Times New Roman"/>
          <w:sz w:val="28"/>
          <w:szCs w:val="28"/>
        </w:rPr>
      </w:pPr>
      <w:r w:rsidRPr="00446E48">
        <w:rPr>
          <w:rFonts w:ascii="Times New Roman" w:hAnsi="Times New Roman" w:cs="Times New Roman"/>
          <w:sz w:val="28"/>
          <w:szCs w:val="28"/>
        </w:rPr>
        <w:t xml:space="preserve">              (указать степень родства, Ф.И.О., год рождения)</w:t>
      </w:r>
    </w:p>
    <w:p w:rsidR="008F3455" w:rsidRPr="00446E48" w:rsidRDefault="008F3455" w:rsidP="008F3455">
      <w:pPr>
        <w:pStyle w:val="ConsPlusNonformat"/>
        <w:rPr>
          <w:rFonts w:ascii="Times New Roman" w:hAnsi="Times New Roman" w:cs="Times New Roman"/>
          <w:sz w:val="28"/>
          <w:szCs w:val="28"/>
        </w:rPr>
      </w:pPr>
      <w:r w:rsidRPr="00446E48">
        <w:rPr>
          <w:rFonts w:ascii="Times New Roman" w:hAnsi="Times New Roman" w:cs="Times New Roman"/>
          <w:sz w:val="28"/>
          <w:szCs w:val="28"/>
        </w:rPr>
        <w:t xml:space="preserve">    5. __________________________________________________________________</w:t>
      </w:r>
    </w:p>
    <w:p w:rsidR="008F3455" w:rsidRPr="00446E48" w:rsidRDefault="008F3455" w:rsidP="008F3455">
      <w:pPr>
        <w:pStyle w:val="ConsPlusNonformat"/>
        <w:rPr>
          <w:rFonts w:ascii="Times New Roman" w:hAnsi="Times New Roman" w:cs="Times New Roman"/>
          <w:sz w:val="28"/>
          <w:szCs w:val="28"/>
        </w:rPr>
      </w:pPr>
      <w:r w:rsidRPr="00446E48">
        <w:rPr>
          <w:rFonts w:ascii="Times New Roman" w:hAnsi="Times New Roman" w:cs="Times New Roman"/>
          <w:sz w:val="28"/>
          <w:szCs w:val="28"/>
        </w:rPr>
        <w:t xml:space="preserve">              (указать степень родства, Ф.И.О., год рождения)</w:t>
      </w:r>
    </w:p>
    <w:p w:rsidR="008F3455" w:rsidRPr="00446E48" w:rsidRDefault="008F3455" w:rsidP="008F3455">
      <w:pPr>
        <w:pStyle w:val="ConsPlusNonformat"/>
        <w:rPr>
          <w:rFonts w:ascii="Times New Roman" w:hAnsi="Times New Roman" w:cs="Times New Roman"/>
          <w:sz w:val="28"/>
          <w:szCs w:val="28"/>
        </w:rPr>
      </w:pPr>
    </w:p>
    <w:p w:rsidR="008F3455" w:rsidRPr="00446E48" w:rsidRDefault="008F3455" w:rsidP="008F3455">
      <w:pPr>
        <w:pStyle w:val="ConsPlusNonformat"/>
        <w:rPr>
          <w:rFonts w:ascii="Times New Roman" w:hAnsi="Times New Roman" w:cs="Times New Roman"/>
          <w:sz w:val="28"/>
          <w:szCs w:val="28"/>
        </w:rPr>
      </w:pPr>
      <w:r w:rsidRPr="00446E48">
        <w:rPr>
          <w:rFonts w:ascii="Times New Roman" w:hAnsi="Times New Roman" w:cs="Times New Roman"/>
          <w:sz w:val="28"/>
          <w:szCs w:val="28"/>
        </w:rPr>
        <w:t xml:space="preserve">     Гражданско-правовых сделок с жилыми помещениями за последние 5 лет я и члены моей семьи не совершали / совершали (нужное подчеркнуть). Если совершали, то какие именно, перечислить:</w:t>
      </w:r>
    </w:p>
    <w:p w:rsidR="008F3455" w:rsidRPr="00446E48" w:rsidRDefault="008F3455" w:rsidP="008F3455">
      <w:pPr>
        <w:pStyle w:val="ConsPlusNonformat"/>
        <w:rPr>
          <w:rFonts w:ascii="Times New Roman" w:hAnsi="Times New Roman"/>
          <w:sz w:val="28"/>
          <w:szCs w:val="28"/>
        </w:rPr>
      </w:pPr>
      <w:r w:rsidRPr="00446E48">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w:t>
      </w:r>
    </w:p>
    <w:p w:rsidR="008F3455" w:rsidRPr="00446E48" w:rsidRDefault="008F3455" w:rsidP="008F3455">
      <w:pPr>
        <w:widowControl w:val="0"/>
        <w:spacing w:after="0" w:line="100" w:lineRule="atLeast"/>
        <w:ind w:firstLine="540"/>
        <w:jc w:val="both"/>
        <w:rPr>
          <w:rFonts w:ascii="Times New Roman" w:hAnsi="Times New Roman"/>
          <w:sz w:val="28"/>
          <w:szCs w:val="28"/>
        </w:rPr>
      </w:pPr>
      <w:r w:rsidRPr="00446E48">
        <w:rPr>
          <w:rFonts w:ascii="Times New Roman" w:hAnsi="Times New Roman"/>
          <w:sz w:val="28"/>
          <w:szCs w:val="28"/>
        </w:rPr>
        <w:t>Я и члены моей семьи:</w:t>
      </w:r>
    </w:p>
    <w:p w:rsidR="008F3455" w:rsidRPr="00446E48" w:rsidRDefault="008F3455" w:rsidP="008F3455">
      <w:pPr>
        <w:widowControl w:val="0"/>
        <w:spacing w:after="0" w:line="100" w:lineRule="atLeast"/>
        <w:ind w:firstLine="540"/>
        <w:jc w:val="both"/>
        <w:rPr>
          <w:rFonts w:ascii="Times New Roman" w:hAnsi="Times New Roman"/>
          <w:sz w:val="28"/>
          <w:szCs w:val="28"/>
        </w:rPr>
      </w:pPr>
      <w:r w:rsidRPr="00446E48">
        <w:rPr>
          <w:rFonts w:ascii="Times New Roman" w:hAnsi="Times New Roman"/>
          <w:sz w:val="28"/>
          <w:szCs w:val="28"/>
        </w:rPr>
        <w:t>- даем согласие на проверку указанных в заявлении сведений и на обработку  персональных  данных, на запрос необходимых для рассмотрения заявления документов;</w:t>
      </w:r>
    </w:p>
    <w:p w:rsidR="008F3455" w:rsidRPr="00446E48" w:rsidRDefault="008F3455" w:rsidP="008F3455">
      <w:pPr>
        <w:widowControl w:val="0"/>
        <w:spacing w:after="0" w:line="100" w:lineRule="atLeast"/>
        <w:ind w:firstLine="540"/>
        <w:jc w:val="both"/>
        <w:rPr>
          <w:rFonts w:ascii="Times New Roman" w:hAnsi="Times New Roman"/>
          <w:sz w:val="28"/>
          <w:szCs w:val="28"/>
        </w:rPr>
      </w:pPr>
      <w:r w:rsidRPr="00446E48">
        <w:rPr>
          <w:rFonts w:ascii="Times New Roman" w:hAnsi="Times New Roman"/>
          <w:sz w:val="28"/>
          <w:szCs w:val="28"/>
        </w:rPr>
        <w:t>-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8F3455" w:rsidRPr="00446E48" w:rsidRDefault="008F3455" w:rsidP="008F3455">
      <w:pPr>
        <w:widowControl w:val="0"/>
        <w:spacing w:after="0" w:line="100" w:lineRule="atLeast"/>
        <w:ind w:firstLine="540"/>
        <w:jc w:val="both"/>
        <w:rPr>
          <w:rFonts w:ascii="Times New Roman" w:hAnsi="Times New Roman"/>
          <w:sz w:val="28"/>
          <w:szCs w:val="28"/>
        </w:rPr>
      </w:pPr>
      <w:r w:rsidRPr="00446E48">
        <w:rPr>
          <w:rFonts w:ascii="Times New Roman" w:hAnsi="Times New Roman"/>
          <w:sz w:val="28"/>
          <w:szCs w:val="28"/>
        </w:rPr>
        <w:t xml:space="preserve">-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 </w:t>
      </w:r>
    </w:p>
    <w:p w:rsidR="008F3455" w:rsidRPr="00446E48" w:rsidRDefault="008F3455" w:rsidP="008F3455">
      <w:pPr>
        <w:widowControl w:val="0"/>
        <w:spacing w:after="0" w:line="100" w:lineRule="atLeast"/>
        <w:ind w:firstLine="540"/>
        <w:jc w:val="both"/>
        <w:rPr>
          <w:rFonts w:ascii="Times New Roman" w:hAnsi="Times New Roman"/>
          <w:sz w:val="28"/>
          <w:szCs w:val="28"/>
        </w:rPr>
      </w:pPr>
      <w:r w:rsidRPr="00446E48">
        <w:rPr>
          <w:rFonts w:ascii="Times New Roman" w:hAnsi="Times New Roman"/>
          <w:sz w:val="28"/>
          <w:szCs w:val="28"/>
        </w:rPr>
        <w:t>Документы, необходимые для предоставления муниципальной услуги, подлежащие предоставлению заявителем, прилагаются.</w:t>
      </w:r>
    </w:p>
    <w:p w:rsidR="008F3455" w:rsidRPr="00446E48" w:rsidRDefault="008F3455" w:rsidP="008F3455">
      <w:pPr>
        <w:widowControl w:val="0"/>
        <w:spacing w:after="0" w:line="100" w:lineRule="atLeast"/>
        <w:ind w:firstLine="540"/>
        <w:jc w:val="both"/>
        <w:rPr>
          <w:rFonts w:ascii="Times New Roman" w:hAnsi="Times New Roman"/>
          <w:sz w:val="28"/>
          <w:szCs w:val="28"/>
        </w:rPr>
      </w:pPr>
    </w:p>
    <w:p w:rsidR="008F3455" w:rsidRPr="00446E48" w:rsidRDefault="008F3455" w:rsidP="008F3455">
      <w:pPr>
        <w:widowControl w:val="0"/>
        <w:spacing w:after="0" w:line="100" w:lineRule="atLeast"/>
        <w:ind w:firstLine="540"/>
        <w:jc w:val="both"/>
        <w:rPr>
          <w:rFonts w:ascii="Times New Roman" w:hAnsi="Times New Roman"/>
          <w:sz w:val="28"/>
          <w:szCs w:val="28"/>
        </w:rPr>
      </w:pPr>
      <w:r w:rsidRPr="00446E48">
        <w:rPr>
          <w:rFonts w:ascii="Times New Roman" w:hAnsi="Times New Roman"/>
          <w:sz w:val="28"/>
          <w:szCs w:val="28"/>
        </w:rPr>
        <w:t>Результат предоставление муниципальной услуги прошу выдать/направить: __________________________________________________________________</w:t>
      </w:r>
    </w:p>
    <w:p w:rsidR="008F3455" w:rsidRPr="00446E48" w:rsidRDefault="008F3455" w:rsidP="008F3455">
      <w:pPr>
        <w:widowControl w:val="0"/>
        <w:spacing w:after="0" w:line="100" w:lineRule="atLeast"/>
        <w:ind w:firstLine="540"/>
        <w:jc w:val="center"/>
        <w:rPr>
          <w:rFonts w:ascii="Times New Roman" w:hAnsi="Times New Roman"/>
          <w:sz w:val="28"/>
          <w:szCs w:val="28"/>
        </w:rPr>
      </w:pPr>
      <w:r w:rsidRPr="00446E48">
        <w:rPr>
          <w:rFonts w:ascii="Times New Roman" w:hAnsi="Times New Roman"/>
          <w:sz w:val="28"/>
          <w:szCs w:val="28"/>
        </w:rPr>
        <w:t>(указать способ выдачи/направления)</w:t>
      </w:r>
    </w:p>
    <w:p w:rsidR="008F3455" w:rsidRPr="00446E48" w:rsidRDefault="008F3455" w:rsidP="008F3455">
      <w:pPr>
        <w:pStyle w:val="ConsPlusNonformat"/>
        <w:jc w:val="right"/>
        <w:rPr>
          <w:rFonts w:ascii="Times New Roman" w:hAnsi="Times New Roman" w:cs="Times New Roman"/>
          <w:sz w:val="28"/>
          <w:szCs w:val="28"/>
        </w:rPr>
      </w:pPr>
      <w:r w:rsidRPr="00446E48">
        <w:rPr>
          <w:rFonts w:ascii="Times New Roman" w:hAnsi="Times New Roman" w:cs="Times New Roman"/>
          <w:sz w:val="28"/>
          <w:szCs w:val="28"/>
        </w:rPr>
        <w:t xml:space="preserve"> </w:t>
      </w:r>
      <w:r w:rsidRPr="00446E48">
        <w:rPr>
          <w:rFonts w:ascii="Times New Roman" w:hAnsi="Times New Roman" w:cs="Times New Roman"/>
          <w:sz w:val="28"/>
          <w:szCs w:val="28"/>
        </w:rPr>
        <w:tab/>
      </w:r>
      <w:r w:rsidRPr="00446E48">
        <w:rPr>
          <w:rFonts w:ascii="Times New Roman" w:hAnsi="Times New Roman" w:cs="Times New Roman"/>
          <w:sz w:val="28"/>
          <w:szCs w:val="28"/>
        </w:rPr>
        <w:tab/>
      </w:r>
      <w:r w:rsidRPr="00446E48">
        <w:rPr>
          <w:rFonts w:ascii="Times New Roman" w:hAnsi="Times New Roman" w:cs="Times New Roman"/>
          <w:sz w:val="28"/>
          <w:szCs w:val="28"/>
        </w:rPr>
        <w:tab/>
      </w:r>
      <w:r w:rsidRPr="00446E48">
        <w:rPr>
          <w:rFonts w:ascii="Times New Roman" w:hAnsi="Times New Roman" w:cs="Times New Roman"/>
          <w:sz w:val="28"/>
          <w:szCs w:val="28"/>
        </w:rPr>
        <w:tab/>
      </w:r>
      <w:r w:rsidRPr="00446E48">
        <w:rPr>
          <w:rFonts w:ascii="Times New Roman" w:hAnsi="Times New Roman" w:cs="Times New Roman"/>
          <w:sz w:val="28"/>
          <w:szCs w:val="28"/>
        </w:rPr>
        <w:tab/>
      </w:r>
      <w:r w:rsidRPr="00446E48">
        <w:rPr>
          <w:rFonts w:ascii="Times New Roman" w:hAnsi="Times New Roman" w:cs="Times New Roman"/>
          <w:sz w:val="28"/>
          <w:szCs w:val="28"/>
        </w:rPr>
        <w:tab/>
      </w:r>
      <w:r w:rsidRPr="00446E48">
        <w:rPr>
          <w:rFonts w:ascii="Times New Roman" w:hAnsi="Times New Roman" w:cs="Times New Roman"/>
          <w:sz w:val="28"/>
          <w:szCs w:val="28"/>
        </w:rPr>
        <w:tab/>
      </w:r>
      <w:r w:rsidRPr="00446E48">
        <w:rPr>
          <w:rFonts w:ascii="Times New Roman" w:hAnsi="Times New Roman" w:cs="Times New Roman"/>
          <w:sz w:val="28"/>
          <w:szCs w:val="28"/>
        </w:rPr>
        <w:tab/>
      </w:r>
    </w:p>
    <w:p w:rsidR="008F3455" w:rsidRPr="00446E48" w:rsidRDefault="008F3455" w:rsidP="008F3455">
      <w:pPr>
        <w:pStyle w:val="ConsPlusNonformat"/>
        <w:jc w:val="right"/>
        <w:rPr>
          <w:rFonts w:ascii="Times New Roman" w:hAnsi="Times New Roman" w:cs="Times New Roman"/>
          <w:sz w:val="28"/>
          <w:szCs w:val="28"/>
        </w:rPr>
      </w:pPr>
    </w:p>
    <w:p w:rsidR="008F3455" w:rsidRPr="00446E48" w:rsidRDefault="008F3455" w:rsidP="008F3455">
      <w:pPr>
        <w:pStyle w:val="ConsPlusNonformat"/>
        <w:jc w:val="right"/>
        <w:rPr>
          <w:rFonts w:ascii="Times New Roman" w:hAnsi="Times New Roman" w:cs="Times New Roman"/>
          <w:sz w:val="28"/>
          <w:szCs w:val="28"/>
        </w:rPr>
      </w:pPr>
      <w:r w:rsidRPr="00446E48">
        <w:rPr>
          <w:rFonts w:ascii="Times New Roman" w:hAnsi="Times New Roman" w:cs="Times New Roman"/>
          <w:sz w:val="28"/>
          <w:szCs w:val="28"/>
        </w:rPr>
        <w:t xml:space="preserve">   «___»__________ _______ г.</w:t>
      </w:r>
    </w:p>
    <w:p w:rsidR="008F3455" w:rsidRPr="00446E48" w:rsidRDefault="008F3455" w:rsidP="008F3455">
      <w:pPr>
        <w:pStyle w:val="ConsPlusNonformat"/>
        <w:rPr>
          <w:rFonts w:ascii="Times New Roman" w:hAnsi="Times New Roman" w:cs="Times New Roman"/>
          <w:sz w:val="28"/>
          <w:szCs w:val="28"/>
        </w:rPr>
      </w:pPr>
    </w:p>
    <w:p w:rsidR="008F3455" w:rsidRPr="00446E48" w:rsidRDefault="008F3455" w:rsidP="008F3455">
      <w:pPr>
        <w:pStyle w:val="ConsPlusNonformat"/>
        <w:rPr>
          <w:rFonts w:ascii="Times New Roman" w:hAnsi="Times New Roman" w:cs="Times New Roman"/>
          <w:sz w:val="28"/>
          <w:szCs w:val="28"/>
        </w:rPr>
      </w:pPr>
      <w:r w:rsidRPr="00446E48">
        <w:rPr>
          <w:rFonts w:ascii="Times New Roman" w:hAnsi="Times New Roman" w:cs="Times New Roman"/>
          <w:sz w:val="28"/>
          <w:szCs w:val="28"/>
        </w:rPr>
        <w:t xml:space="preserve">    Заявитель                  ______________               _______________</w:t>
      </w:r>
    </w:p>
    <w:p w:rsidR="008F3455" w:rsidRPr="00446E48" w:rsidRDefault="008F3455" w:rsidP="008F3455">
      <w:pPr>
        <w:pStyle w:val="ConsPlusNonformat"/>
        <w:rPr>
          <w:rFonts w:ascii="Times New Roman" w:hAnsi="Times New Roman" w:cs="Times New Roman"/>
          <w:sz w:val="28"/>
          <w:szCs w:val="28"/>
        </w:rPr>
      </w:pPr>
      <w:r w:rsidRPr="00446E48">
        <w:rPr>
          <w:rFonts w:ascii="Times New Roman" w:hAnsi="Times New Roman" w:cs="Times New Roman"/>
          <w:sz w:val="28"/>
          <w:szCs w:val="28"/>
        </w:rPr>
        <w:t xml:space="preserve">                                                              (подпись)                                          (Ф.И.О.)</w:t>
      </w:r>
    </w:p>
    <w:p w:rsidR="008F3455" w:rsidRPr="00446E48" w:rsidRDefault="008F3455" w:rsidP="008F3455">
      <w:pPr>
        <w:pStyle w:val="ConsPlusNonformat"/>
        <w:rPr>
          <w:rFonts w:ascii="Times New Roman" w:hAnsi="Times New Roman" w:cs="Times New Roman"/>
          <w:sz w:val="28"/>
          <w:szCs w:val="28"/>
        </w:rPr>
      </w:pPr>
      <w:r w:rsidRPr="00446E48">
        <w:rPr>
          <w:rFonts w:ascii="Times New Roman" w:hAnsi="Times New Roman" w:cs="Times New Roman"/>
          <w:sz w:val="28"/>
          <w:szCs w:val="28"/>
        </w:rPr>
        <w:t xml:space="preserve">    Член семьи заявителя       ______________               _______________</w:t>
      </w:r>
    </w:p>
    <w:p w:rsidR="008F3455" w:rsidRPr="00446E48" w:rsidRDefault="008F3455" w:rsidP="008F3455">
      <w:pPr>
        <w:pStyle w:val="ConsPlusNonformat"/>
        <w:ind w:firstLine="708"/>
        <w:rPr>
          <w:rFonts w:ascii="Times New Roman" w:hAnsi="Times New Roman" w:cs="Times New Roman"/>
          <w:sz w:val="28"/>
          <w:szCs w:val="28"/>
        </w:rPr>
      </w:pPr>
      <w:r w:rsidRPr="00446E48">
        <w:rPr>
          <w:rFonts w:ascii="Times New Roman" w:hAnsi="Times New Roman" w:cs="Times New Roman"/>
          <w:sz w:val="28"/>
          <w:szCs w:val="28"/>
        </w:rPr>
        <w:t xml:space="preserve">                                                         (подпись)                                       (Ф.И.О.)</w:t>
      </w:r>
    </w:p>
    <w:p w:rsidR="008F3455" w:rsidRPr="00446E48" w:rsidRDefault="008F3455" w:rsidP="008F3455">
      <w:pPr>
        <w:pStyle w:val="ConsPlusNonformat"/>
        <w:rPr>
          <w:rFonts w:ascii="Times New Roman" w:hAnsi="Times New Roman" w:cs="Times New Roman"/>
          <w:sz w:val="28"/>
          <w:szCs w:val="28"/>
        </w:rPr>
      </w:pPr>
      <w:r w:rsidRPr="00446E48">
        <w:rPr>
          <w:rFonts w:ascii="Times New Roman" w:hAnsi="Times New Roman" w:cs="Times New Roman"/>
          <w:sz w:val="28"/>
          <w:szCs w:val="28"/>
        </w:rPr>
        <w:t xml:space="preserve">    Член семьи заявителя       ______________               _______________</w:t>
      </w:r>
    </w:p>
    <w:p w:rsidR="008F3455" w:rsidRPr="00446E48" w:rsidRDefault="008F3455" w:rsidP="008F3455">
      <w:pPr>
        <w:pStyle w:val="ConsPlusNonformat"/>
        <w:ind w:firstLine="708"/>
        <w:rPr>
          <w:rFonts w:ascii="Times New Roman" w:hAnsi="Times New Roman" w:cs="Times New Roman"/>
          <w:sz w:val="28"/>
          <w:szCs w:val="28"/>
        </w:rPr>
      </w:pPr>
      <w:r w:rsidRPr="00446E48">
        <w:rPr>
          <w:rFonts w:ascii="Times New Roman" w:hAnsi="Times New Roman" w:cs="Times New Roman"/>
          <w:sz w:val="28"/>
          <w:szCs w:val="28"/>
        </w:rPr>
        <w:t xml:space="preserve">                                                          (подпись)                                       (Ф.И.О.)</w:t>
      </w:r>
    </w:p>
    <w:p w:rsidR="008F3455" w:rsidRPr="00446E48" w:rsidRDefault="008F3455" w:rsidP="008F3455">
      <w:pPr>
        <w:pStyle w:val="ConsPlusNonformat"/>
        <w:rPr>
          <w:rFonts w:ascii="Times New Roman" w:hAnsi="Times New Roman" w:cs="Times New Roman"/>
          <w:sz w:val="28"/>
          <w:szCs w:val="28"/>
        </w:rPr>
      </w:pPr>
      <w:r w:rsidRPr="00446E48">
        <w:rPr>
          <w:rFonts w:ascii="Times New Roman" w:hAnsi="Times New Roman" w:cs="Times New Roman"/>
          <w:sz w:val="28"/>
          <w:szCs w:val="28"/>
        </w:rPr>
        <w:t xml:space="preserve">    Член семьи заявителя       ______________               _______________</w:t>
      </w:r>
    </w:p>
    <w:p w:rsidR="008F3455" w:rsidRPr="00446E48" w:rsidRDefault="008F3455" w:rsidP="008F3455">
      <w:pPr>
        <w:pStyle w:val="ConsPlusNonformat"/>
        <w:ind w:firstLine="708"/>
        <w:rPr>
          <w:rFonts w:ascii="Times New Roman" w:hAnsi="Times New Roman" w:cs="Times New Roman"/>
          <w:sz w:val="28"/>
          <w:szCs w:val="28"/>
        </w:rPr>
      </w:pPr>
      <w:r w:rsidRPr="00446E48">
        <w:rPr>
          <w:rFonts w:ascii="Times New Roman" w:hAnsi="Times New Roman" w:cs="Times New Roman"/>
          <w:sz w:val="28"/>
          <w:szCs w:val="28"/>
        </w:rPr>
        <w:t xml:space="preserve">                                                     (подпись)                                       (Ф.И.О.)</w:t>
      </w:r>
    </w:p>
    <w:p w:rsidR="008F3455" w:rsidRPr="00446E48" w:rsidRDefault="008F3455" w:rsidP="008F3455">
      <w:pPr>
        <w:pStyle w:val="ConsPlusNonformat"/>
        <w:rPr>
          <w:rFonts w:ascii="Times New Roman" w:hAnsi="Times New Roman" w:cs="Times New Roman"/>
          <w:sz w:val="28"/>
          <w:szCs w:val="28"/>
        </w:rPr>
      </w:pPr>
    </w:p>
    <w:p w:rsidR="008F3455" w:rsidRPr="00446E48" w:rsidRDefault="008F3455" w:rsidP="008F3455">
      <w:pPr>
        <w:pStyle w:val="ConsPlusNonformat"/>
        <w:rPr>
          <w:rFonts w:ascii="Times New Roman" w:hAnsi="Times New Roman" w:cs="Times New Roman"/>
          <w:sz w:val="28"/>
          <w:szCs w:val="28"/>
        </w:rPr>
      </w:pPr>
      <w:r w:rsidRPr="00446E48">
        <w:rPr>
          <w:rFonts w:ascii="Times New Roman" w:hAnsi="Times New Roman" w:cs="Times New Roman"/>
          <w:sz w:val="28"/>
          <w:szCs w:val="28"/>
        </w:rPr>
        <w:t>Расписку получил «__» ________________ 201_ г. _____________________________</w:t>
      </w:r>
    </w:p>
    <w:p w:rsidR="008F3455" w:rsidRPr="00446E48" w:rsidRDefault="008F3455" w:rsidP="008F3455">
      <w:pPr>
        <w:pStyle w:val="ConsPlusNonformat"/>
        <w:rPr>
          <w:rFonts w:ascii="Times New Roman" w:hAnsi="Times New Roman" w:cs="Times New Roman"/>
          <w:sz w:val="28"/>
          <w:szCs w:val="28"/>
        </w:rPr>
      </w:pPr>
      <w:r w:rsidRPr="00446E48">
        <w:rPr>
          <w:rFonts w:ascii="Times New Roman" w:hAnsi="Times New Roman" w:cs="Times New Roman"/>
          <w:sz w:val="28"/>
          <w:szCs w:val="28"/>
        </w:rPr>
        <w:t xml:space="preserve"> (подпись заявителя)</w:t>
      </w:r>
    </w:p>
    <w:p w:rsidR="008F3455" w:rsidRPr="00446E48" w:rsidRDefault="008F3455" w:rsidP="008F3455">
      <w:pPr>
        <w:pStyle w:val="ConsPlusNonformat"/>
        <w:rPr>
          <w:rFonts w:ascii="Times New Roman" w:hAnsi="Times New Roman" w:cs="Times New Roman"/>
          <w:sz w:val="28"/>
          <w:szCs w:val="28"/>
        </w:rPr>
      </w:pPr>
      <w:r w:rsidRPr="00446E48">
        <w:rPr>
          <w:rFonts w:ascii="Times New Roman" w:hAnsi="Times New Roman" w:cs="Times New Roman"/>
          <w:sz w:val="28"/>
          <w:szCs w:val="28"/>
        </w:rPr>
        <w:t xml:space="preserve"> </w:t>
      </w:r>
    </w:p>
    <w:p w:rsidR="008F3455" w:rsidRPr="00446E48" w:rsidRDefault="008F3455" w:rsidP="008F3455">
      <w:pPr>
        <w:pStyle w:val="ConsPlusNonformat"/>
        <w:rPr>
          <w:rFonts w:ascii="Times New Roman" w:hAnsi="Times New Roman" w:cs="Times New Roman"/>
          <w:sz w:val="28"/>
          <w:szCs w:val="28"/>
        </w:rPr>
      </w:pPr>
      <w:r w:rsidRPr="00446E48">
        <w:rPr>
          <w:rFonts w:ascii="Times New Roman" w:hAnsi="Times New Roman" w:cs="Times New Roman"/>
          <w:sz w:val="28"/>
          <w:szCs w:val="28"/>
        </w:rPr>
        <w:t>_______________________________________________________ ___________________</w:t>
      </w:r>
    </w:p>
    <w:p w:rsidR="0085704F" w:rsidRPr="00446E48" w:rsidRDefault="008F3455" w:rsidP="008F3455">
      <w:r w:rsidRPr="00446E48">
        <w:rPr>
          <w:rFonts w:ascii="Times New Roman" w:hAnsi="Times New Roman"/>
          <w:sz w:val="28"/>
          <w:szCs w:val="28"/>
        </w:rPr>
        <w:t xml:space="preserve"> (должность, Ф.И.О. должностного лица, принявшего з</w:t>
      </w:r>
      <w:r w:rsidR="00E51372">
        <w:rPr>
          <w:rFonts w:ascii="Times New Roman" w:hAnsi="Times New Roman"/>
          <w:sz w:val="28"/>
          <w:szCs w:val="28"/>
        </w:rPr>
        <w:t>аявление)</w:t>
      </w:r>
    </w:p>
    <w:sectPr w:rsidR="0085704F" w:rsidRPr="00446E48" w:rsidSect="0085704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128" w:rsidRDefault="00524128" w:rsidP="004C252C">
      <w:pPr>
        <w:spacing w:after="0" w:line="240" w:lineRule="auto"/>
      </w:pPr>
      <w:r>
        <w:separator/>
      </w:r>
    </w:p>
  </w:endnote>
  <w:endnote w:type="continuationSeparator" w:id="0">
    <w:p w:rsidR="00524128" w:rsidRDefault="00524128" w:rsidP="004C2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128" w:rsidRDefault="00524128" w:rsidP="004C252C">
      <w:pPr>
        <w:spacing w:after="0" w:line="240" w:lineRule="auto"/>
      </w:pPr>
      <w:r>
        <w:separator/>
      </w:r>
    </w:p>
  </w:footnote>
  <w:footnote w:type="continuationSeparator" w:id="0">
    <w:p w:rsidR="00524128" w:rsidRDefault="00524128" w:rsidP="004C2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1"/>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3"/>
    <w:multiLevelType w:val="multilevel"/>
    <w:tmpl w:val="00000003"/>
    <w:name w:val="WWNum8"/>
    <w:lvl w:ilvl="0">
      <w:start w:val="1"/>
      <w:numFmt w:val="decimal"/>
      <w:lvlText w:val="%1)"/>
      <w:lvlJc w:val="left"/>
      <w:pPr>
        <w:tabs>
          <w:tab w:val="num" w:pos="710"/>
        </w:tabs>
        <w:ind w:left="107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2">
    <w:nsid w:val="00000004"/>
    <w:multiLevelType w:val="multilevel"/>
    <w:tmpl w:val="00000004"/>
    <w:name w:val="WWNum12"/>
    <w:lvl w:ilvl="0">
      <w:start w:val="1"/>
      <w:numFmt w:val="decimal"/>
      <w:lvlText w:val="%1)"/>
      <w:lvlJc w:val="left"/>
      <w:pPr>
        <w:tabs>
          <w:tab w:val="num" w:pos="66"/>
        </w:tabs>
        <w:ind w:left="78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55463076"/>
    <w:multiLevelType w:val="multilevel"/>
    <w:tmpl w:val="00000004"/>
    <w:lvl w:ilvl="0">
      <w:start w:val="1"/>
      <w:numFmt w:val="decimal"/>
      <w:lvlText w:val="%1)"/>
      <w:lvlJc w:val="left"/>
      <w:pPr>
        <w:tabs>
          <w:tab w:val="num" w:pos="66"/>
        </w:tabs>
        <w:ind w:left="78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6F0A2B80"/>
    <w:multiLevelType w:val="multilevel"/>
    <w:tmpl w:val="00000003"/>
    <w:lvl w:ilvl="0">
      <w:start w:val="1"/>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num w:numId="1">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F5"/>
    <w:rsid w:val="000163EC"/>
    <w:rsid w:val="000414F6"/>
    <w:rsid w:val="00085DD0"/>
    <w:rsid w:val="000F79E5"/>
    <w:rsid w:val="00116006"/>
    <w:rsid w:val="00170E80"/>
    <w:rsid w:val="001745B2"/>
    <w:rsid w:val="001D1236"/>
    <w:rsid w:val="001D37DC"/>
    <w:rsid w:val="001F61BD"/>
    <w:rsid w:val="00213531"/>
    <w:rsid w:val="00245493"/>
    <w:rsid w:val="002964A3"/>
    <w:rsid w:val="002A21D6"/>
    <w:rsid w:val="002B291E"/>
    <w:rsid w:val="0033472A"/>
    <w:rsid w:val="00350BAC"/>
    <w:rsid w:val="0036286A"/>
    <w:rsid w:val="003802F5"/>
    <w:rsid w:val="0039081C"/>
    <w:rsid w:val="003A694D"/>
    <w:rsid w:val="003C3797"/>
    <w:rsid w:val="003D6B9B"/>
    <w:rsid w:val="00422635"/>
    <w:rsid w:val="00446E48"/>
    <w:rsid w:val="00487A6C"/>
    <w:rsid w:val="004B1EC4"/>
    <w:rsid w:val="004C252C"/>
    <w:rsid w:val="00515BCE"/>
    <w:rsid w:val="00524128"/>
    <w:rsid w:val="005529DE"/>
    <w:rsid w:val="00554BBF"/>
    <w:rsid w:val="00571241"/>
    <w:rsid w:val="00582131"/>
    <w:rsid w:val="00587B53"/>
    <w:rsid w:val="005A3C6C"/>
    <w:rsid w:val="005E11E7"/>
    <w:rsid w:val="00602D4E"/>
    <w:rsid w:val="006224F3"/>
    <w:rsid w:val="00651AE4"/>
    <w:rsid w:val="006F3928"/>
    <w:rsid w:val="007401B9"/>
    <w:rsid w:val="0074509E"/>
    <w:rsid w:val="007E28B2"/>
    <w:rsid w:val="00804281"/>
    <w:rsid w:val="0085704F"/>
    <w:rsid w:val="00873204"/>
    <w:rsid w:val="00897B12"/>
    <w:rsid w:val="008C5AE8"/>
    <w:rsid w:val="008F3455"/>
    <w:rsid w:val="009712C0"/>
    <w:rsid w:val="0097344A"/>
    <w:rsid w:val="009A5B5C"/>
    <w:rsid w:val="009B4944"/>
    <w:rsid w:val="009C2FA0"/>
    <w:rsid w:val="009D2392"/>
    <w:rsid w:val="00A30893"/>
    <w:rsid w:val="00A33F11"/>
    <w:rsid w:val="00A3539B"/>
    <w:rsid w:val="00A66938"/>
    <w:rsid w:val="00A970DD"/>
    <w:rsid w:val="00AC0B6F"/>
    <w:rsid w:val="00AD006E"/>
    <w:rsid w:val="00AE71D8"/>
    <w:rsid w:val="00AF516B"/>
    <w:rsid w:val="00B431A5"/>
    <w:rsid w:val="00BB24B9"/>
    <w:rsid w:val="00BE251E"/>
    <w:rsid w:val="00C1214F"/>
    <w:rsid w:val="00C33979"/>
    <w:rsid w:val="00C42DD1"/>
    <w:rsid w:val="00C53172"/>
    <w:rsid w:val="00C71B67"/>
    <w:rsid w:val="00CA257F"/>
    <w:rsid w:val="00D03051"/>
    <w:rsid w:val="00D37A60"/>
    <w:rsid w:val="00D563FA"/>
    <w:rsid w:val="00D75997"/>
    <w:rsid w:val="00D85B1C"/>
    <w:rsid w:val="00D90E3B"/>
    <w:rsid w:val="00DB19BE"/>
    <w:rsid w:val="00E27511"/>
    <w:rsid w:val="00E31202"/>
    <w:rsid w:val="00E51372"/>
    <w:rsid w:val="00EF0CFB"/>
    <w:rsid w:val="00F00526"/>
    <w:rsid w:val="00FC5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1A71E-9E7B-47AB-AB73-7D84A41C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511"/>
    <w:pPr>
      <w:suppressAutoHyphens/>
      <w:spacing w:after="200" w:line="276" w:lineRule="auto"/>
    </w:pPr>
    <w:rPr>
      <w:rFonts w:ascii="Calibri" w:eastAsia="Calibri" w:hAnsi="Calibri" w:cs="Times New Roman"/>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F3455"/>
    <w:pPr>
      <w:suppressLineNumbers/>
      <w:tabs>
        <w:tab w:val="center" w:pos="4677"/>
        <w:tab w:val="right" w:pos="9355"/>
      </w:tabs>
    </w:pPr>
  </w:style>
  <w:style w:type="character" w:customStyle="1" w:styleId="a4">
    <w:name w:val="Верхний колонтитул Знак"/>
    <w:basedOn w:val="a0"/>
    <w:link w:val="a3"/>
    <w:rsid w:val="008F3455"/>
    <w:rPr>
      <w:rFonts w:ascii="Calibri" w:eastAsia="Calibri" w:hAnsi="Calibri" w:cs="Times New Roman"/>
      <w:kern w:val="2"/>
      <w:lang w:eastAsia="ar-SA"/>
    </w:rPr>
  </w:style>
  <w:style w:type="paragraph" w:customStyle="1" w:styleId="1">
    <w:name w:val="Обычный (веб)1"/>
    <w:basedOn w:val="a"/>
    <w:rsid w:val="008F3455"/>
    <w:pPr>
      <w:spacing w:before="28" w:after="28" w:line="100" w:lineRule="atLeast"/>
    </w:pPr>
    <w:rPr>
      <w:rFonts w:ascii="Arial CYR" w:eastAsia="Times New Roman" w:hAnsi="Arial CYR" w:cs="Arial CYR"/>
      <w:sz w:val="20"/>
      <w:szCs w:val="20"/>
    </w:rPr>
  </w:style>
  <w:style w:type="paragraph" w:customStyle="1" w:styleId="ConsPlusNonformat">
    <w:name w:val="ConsPlusNonformat"/>
    <w:rsid w:val="008F3455"/>
    <w:pPr>
      <w:suppressAutoHyphens/>
      <w:spacing w:after="0" w:line="240" w:lineRule="auto"/>
    </w:pPr>
    <w:rPr>
      <w:rFonts w:ascii="Courier New" w:eastAsia="Times New Roman" w:hAnsi="Courier New" w:cs="Courier New"/>
      <w:kern w:val="2"/>
      <w:sz w:val="20"/>
      <w:szCs w:val="20"/>
      <w:lang w:eastAsia="ar-SA"/>
    </w:rPr>
  </w:style>
  <w:style w:type="paragraph" w:customStyle="1" w:styleId="ConsPlusNormal">
    <w:name w:val="ConsPlusNormal"/>
    <w:rsid w:val="008F3455"/>
    <w:pPr>
      <w:suppressAutoHyphens/>
      <w:spacing w:after="0" w:line="240" w:lineRule="auto"/>
      <w:ind w:firstLine="720"/>
    </w:pPr>
    <w:rPr>
      <w:rFonts w:ascii="Arial" w:eastAsia="Times New Roman" w:hAnsi="Arial" w:cs="Arial"/>
      <w:kern w:val="2"/>
      <w:sz w:val="20"/>
      <w:szCs w:val="20"/>
      <w:lang w:eastAsia="ar-SA"/>
    </w:rPr>
  </w:style>
  <w:style w:type="paragraph" w:customStyle="1" w:styleId="10">
    <w:name w:val="Абзац списка1"/>
    <w:basedOn w:val="a"/>
    <w:rsid w:val="008F3455"/>
    <w:pPr>
      <w:spacing w:after="0" w:line="100" w:lineRule="atLeast"/>
      <w:ind w:left="720"/>
    </w:pPr>
    <w:rPr>
      <w:rFonts w:eastAsia="Times New Roman"/>
      <w:sz w:val="24"/>
      <w:szCs w:val="24"/>
    </w:rPr>
  </w:style>
  <w:style w:type="paragraph" w:customStyle="1" w:styleId="materialtext1">
    <w:name w:val="material_text1"/>
    <w:basedOn w:val="a"/>
    <w:rsid w:val="008F3455"/>
    <w:pPr>
      <w:spacing w:before="28" w:after="28" w:line="312" w:lineRule="atLeast"/>
      <w:jc w:val="both"/>
    </w:pPr>
    <w:rPr>
      <w:rFonts w:ascii="Times New Roman" w:eastAsia="Times New Roman" w:hAnsi="Times New Roman"/>
      <w:sz w:val="20"/>
      <w:szCs w:val="20"/>
    </w:rPr>
  </w:style>
  <w:style w:type="paragraph" w:customStyle="1" w:styleId="11">
    <w:name w:val="Абзац списка1"/>
    <w:basedOn w:val="a"/>
    <w:rsid w:val="008F3455"/>
    <w:pPr>
      <w:spacing w:after="0" w:line="100" w:lineRule="atLeast"/>
      <w:ind w:left="720"/>
    </w:pPr>
    <w:rPr>
      <w:rFonts w:eastAsia="Times New Roman"/>
      <w:sz w:val="24"/>
      <w:szCs w:val="24"/>
    </w:rPr>
  </w:style>
  <w:style w:type="paragraph" w:styleId="a5">
    <w:name w:val="Balloon Text"/>
    <w:basedOn w:val="a"/>
    <w:link w:val="a6"/>
    <w:uiPriority w:val="99"/>
    <w:semiHidden/>
    <w:unhideWhenUsed/>
    <w:rsid w:val="007E2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28B2"/>
    <w:rPr>
      <w:rFonts w:ascii="Tahoma" w:eastAsia="Calibri" w:hAnsi="Tahoma" w:cs="Tahoma"/>
      <w:kern w:val="2"/>
      <w:sz w:val="16"/>
      <w:szCs w:val="16"/>
      <w:lang w:eastAsia="ar-SA"/>
    </w:rPr>
  </w:style>
  <w:style w:type="paragraph" w:styleId="a7">
    <w:name w:val="List Paragraph"/>
    <w:basedOn w:val="a"/>
    <w:link w:val="a8"/>
    <w:uiPriority w:val="99"/>
    <w:qFormat/>
    <w:rsid w:val="00446E48"/>
    <w:pPr>
      <w:suppressAutoHyphens w:val="0"/>
      <w:spacing w:after="0" w:line="240" w:lineRule="auto"/>
      <w:ind w:left="720"/>
      <w:contextualSpacing/>
    </w:pPr>
    <w:rPr>
      <w:rFonts w:eastAsia="Times New Roman"/>
      <w:kern w:val="0"/>
      <w:sz w:val="24"/>
      <w:szCs w:val="24"/>
      <w:lang w:eastAsia="ru-RU"/>
    </w:rPr>
  </w:style>
  <w:style w:type="character" w:customStyle="1" w:styleId="a8">
    <w:name w:val="Абзац списка Знак"/>
    <w:link w:val="a7"/>
    <w:uiPriority w:val="99"/>
    <w:locked/>
    <w:rsid w:val="00446E48"/>
    <w:rPr>
      <w:rFonts w:ascii="Calibri" w:eastAsia="Times New Roman" w:hAnsi="Calibri" w:cs="Times New Roman"/>
      <w:sz w:val="24"/>
      <w:szCs w:val="24"/>
      <w:lang w:eastAsia="ru-RU"/>
    </w:rPr>
  </w:style>
  <w:style w:type="paragraph" w:customStyle="1" w:styleId="2">
    <w:name w:val="Абзац списка2"/>
    <w:basedOn w:val="a"/>
    <w:rsid w:val="0033472A"/>
    <w:pPr>
      <w:spacing w:after="0" w:line="100" w:lineRule="atLeast"/>
      <w:ind w:left="720"/>
    </w:pPr>
    <w:rPr>
      <w:rFonts w:eastAsia="Times New Roman"/>
      <w:kern w:val="1"/>
      <w:sz w:val="24"/>
      <w:szCs w:val="24"/>
    </w:rPr>
  </w:style>
  <w:style w:type="character" w:styleId="a9">
    <w:name w:val="Hyperlink"/>
    <w:rsid w:val="0074509E"/>
    <w:rPr>
      <w:color w:val="0000FF"/>
      <w:u w:val="single"/>
    </w:rPr>
  </w:style>
  <w:style w:type="paragraph" w:customStyle="1" w:styleId="3">
    <w:name w:val="Абзац списка3"/>
    <w:basedOn w:val="a"/>
    <w:rsid w:val="000163EC"/>
    <w:pPr>
      <w:spacing w:after="0" w:line="100" w:lineRule="atLeast"/>
      <w:ind w:left="720"/>
    </w:pPr>
    <w:rPr>
      <w:rFonts w:eastAsia="Times New Roman"/>
      <w:kern w:val="1"/>
      <w:sz w:val="24"/>
      <w:szCs w:val="24"/>
    </w:rPr>
  </w:style>
  <w:style w:type="paragraph" w:styleId="aa">
    <w:name w:val="footer"/>
    <w:basedOn w:val="a"/>
    <w:link w:val="ab"/>
    <w:uiPriority w:val="99"/>
    <w:unhideWhenUsed/>
    <w:rsid w:val="00E5137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1372"/>
    <w:rPr>
      <w:rFonts w:ascii="Calibri" w:eastAsia="Calibri" w:hAnsi="Calibri" w:cs="Times New Roman"/>
      <w:kern w:val="2"/>
      <w:lang w:eastAsia="ar-SA"/>
    </w:rPr>
  </w:style>
  <w:style w:type="paragraph" w:styleId="ac">
    <w:name w:val="No Spacing"/>
    <w:qFormat/>
    <w:rsid w:val="00602D4E"/>
    <w:pPr>
      <w:suppressAutoHyphens/>
      <w:spacing w:after="0" w:line="240" w:lineRule="auto"/>
    </w:pPr>
    <w:rPr>
      <w:rFonts w:ascii="Calibri" w:eastAsia="Calibri" w:hAnsi="Calibri" w:cs="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815216">
      <w:bodyDiv w:val="1"/>
      <w:marLeft w:val="0"/>
      <w:marRight w:val="0"/>
      <w:marTop w:val="0"/>
      <w:marBottom w:val="0"/>
      <w:divBdr>
        <w:top w:val="none" w:sz="0" w:space="0" w:color="auto"/>
        <w:left w:val="none" w:sz="0" w:space="0" w:color="auto"/>
        <w:bottom w:val="none" w:sz="0" w:space="0" w:color="auto"/>
        <w:right w:val="none" w:sz="0" w:space="0" w:color="auto"/>
      </w:divBdr>
    </w:div>
    <w:div w:id="150339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269527A231BFAE24F150CB0C13AA4D197B59B14C0910D4B031739735FC339313383D5B245C64A6n2Z9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gu46@u46.rosreestr.ru" TargetMode="External"/><Relationship Id="rId5" Type="http://schemas.openxmlformats.org/officeDocument/2006/relationships/webSettings" Target="webSettings.xml"/><Relationship Id="rId10" Type="http://schemas.openxmlformats.org/officeDocument/2006/relationships/hyperlink" Target="http://www.pgu.rkursk.ru" TargetMode="External"/><Relationship Id="rId4" Type="http://schemas.openxmlformats.org/officeDocument/2006/relationships/settings" Target="settings.xml"/><Relationship Id="rId9" Type="http://schemas.openxmlformats.org/officeDocument/2006/relationships/hyperlink" Target="consultantplus://offline/ref=86C0497DEDF4E3F92AE50630CA409B6CE97117B0BAADE73FBFEF1B32AFCAE2637BC5C6475BC8DCE6BE64CCi0b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FCF06-9FC4-45C9-927A-8B583BC8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31</Pages>
  <Words>9528</Words>
  <Characters>54312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ЗамГлавы</cp:lastModifiedBy>
  <cp:revision>64</cp:revision>
  <cp:lastPrinted>2014-09-22T12:10:00Z</cp:lastPrinted>
  <dcterms:created xsi:type="dcterms:W3CDTF">2014-05-12T12:28:00Z</dcterms:created>
  <dcterms:modified xsi:type="dcterms:W3CDTF">2014-09-22T12:24:00Z</dcterms:modified>
</cp:coreProperties>
</file>